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89" w:rsidRPr="00F817FA" w:rsidRDefault="00050F89" w:rsidP="00050F89">
      <w:pPr>
        <w:spacing w:after="0" w:line="240" w:lineRule="auto"/>
        <w:ind w:firstLine="709"/>
        <w:jc w:val="center"/>
        <w:rPr>
          <w:rFonts w:ascii="Arial" w:hAnsi="Arial" w:cs="Arial"/>
          <w:bCs/>
          <w:sz w:val="24"/>
          <w:szCs w:val="24"/>
        </w:rPr>
      </w:pPr>
      <w:r w:rsidRPr="00F817FA">
        <w:rPr>
          <w:rFonts w:ascii="Arial" w:hAnsi="Arial" w:cs="Arial"/>
          <w:bCs/>
          <w:sz w:val="24"/>
          <w:szCs w:val="24"/>
        </w:rPr>
        <w:t>АДМИНИСТРАЦИЯ МУНИЦИПАЛЬНОГО ОБРАЗОВАНИЯ</w:t>
      </w:r>
    </w:p>
    <w:p w:rsidR="00050F89" w:rsidRPr="00F817FA" w:rsidRDefault="00050F89" w:rsidP="00050F89">
      <w:pPr>
        <w:spacing w:after="0" w:line="240" w:lineRule="auto"/>
        <w:ind w:firstLine="709"/>
        <w:jc w:val="center"/>
        <w:rPr>
          <w:rFonts w:ascii="Arial" w:hAnsi="Arial" w:cs="Arial"/>
          <w:bCs/>
          <w:sz w:val="24"/>
          <w:szCs w:val="24"/>
        </w:rPr>
      </w:pPr>
      <w:r w:rsidRPr="00F817FA">
        <w:rPr>
          <w:rFonts w:ascii="Arial" w:hAnsi="Arial" w:cs="Arial"/>
          <w:bCs/>
          <w:sz w:val="24"/>
          <w:szCs w:val="24"/>
        </w:rPr>
        <w:t>«МАРФИНСКИЙ СЕЛЬСОВЕТ»</w:t>
      </w:r>
    </w:p>
    <w:p w:rsidR="00050F89" w:rsidRPr="00F817FA" w:rsidRDefault="00050F89" w:rsidP="00050F89">
      <w:pPr>
        <w:spacing w:after="0" w:line="240" w:lineRule="auto"/>
        <w:ind w:firstLine="709"/>
        <w:jc w:val="center"/>
        <w:rPr>
          <w:rFonts w:ascii="Arial" w:hAnsi="Arial" w:cs="Arial"/>
          <w:bCs/>
          <w:sz w:val="24"/>
          <w:szCs w:val="24"/>
        </w:rPr>
      </w:pPr>
      <w:r w:rsidRPr="00F817FA">
        <w:rPr>
          <w:rFonts w:ascii="Arial" w:hAnsi="Arial" w:cs="Arial"/>
          <w:bCs/>
          <w:sz w:val="24"/>
          <w:szCs w:val="24"/>
        </w:rPr>
        <w:t>ВОЛОДАРСКОГО РАЙОНА  АСТРАХАНСКОЙ ОБЛАСТИ</w:t>
      </w:r>
    </w:p>
    <w:p w:rsidR="00050F89" w:rsidRPr="00F817FA" w:rsidRDefault="00050F89" w:rsidP="00050F89">
      <w:pPr>
        <w:spacing w:after="0" w:line="240" w:lineRule="auto"/>
        <w:ind w:firstLine="709"/>
        <w:jc w:val="center"/>
        <w:rPr>
          <w:rFonts w:ascii="Arial" w:hAnsi="Arial" w:cs="Arial"/>
          <w:bCs/>
          <w:sz w:val="24"/>
          <w:szCs w:val="24"/>
        </w:rPr>
      </w:pPr>
    </w:p>
    <w:p w:rsidR="00050F89" w:rsidRPr="00F817FA" w:rsidRDefault="00050F89" w:rsidP="00050F89">
      <w:pPr>
        <w:spacing w:after="0" w:line="240" w:lineRule="auto"/>
        <w:ind w:firstLine="709"/>
        <w:jc w:val="center"/>
        <w:rPr>
          <w:rFonts w:ascii="Arial" w:hAnsi="Arial" w:cs="Arial"/>
          <w:bCs/>
          <w:sz w:val="24"/>
          <w:szCs w:val="24"/>
        </w:rPr>
      </w:pPr>
      <w:r w:rsidRPr="00F817FA">
        <w:rPr>
          <w:rFonts w:ascii="Arial" w:hAnsi="Arial" w:cs="Arial"/>
          <w:bCs/>
          <w:sz w:val="24"/>
          <w:szCs w:val="24"/>
        </w:rPr>
        <w:t>ПОСТАНОВЛЕНИЕ</w:t>
      </w:r>
    </w:p>
    <w:p w:rsidR="00050F89" w:rsidRPr="00F817FA" w:rsidRDefault="00050F89" w:rsidP="00050F89">
      <w:pPr>
        <w:widowControl w:val="0"/>
        <w:shd w:val="clear" w:color="auto" w:fill="FFFFFF"/>
        <w:autoSpaceDE w:val="0"/>
        <w:autoSpaceDN w:val="0"/>
        <w:adjustRightInd w:val="0"/>
        <w:spacing w:after="0" w:line="240" w:lineRule="auto"/>
        <w:jc w:val="center"/>
        <w:rPr>
          <w:rFonts w:ascii="Arial" w:eastAsia="Times New Roman" w:hAnsi="Arial" w:cs="Arial"/>
          <w:color w:val="424242"/>
          <w:spacing w:val="5"/>
          <w:sz w:val="24"/>
          <w:szCs w:val="24"/>
          <w:lang w:eastAsia="ru-RU"/>
        </w:rPr>
      </w:pPr>
      <w:r w:rsidRPr="00F817FA">
        <w:rPr>
          <w:rFonts w:ascii="Arial" w:hAnsi="Arial" w:cs="Arial"/>
          <w:bCs/>
          <w:sz w:val="24"/>
          <w:szCs w:val="24"/>
        </w:rPr>
        <w:t>№</w:t>
      </w:r>
      <w:r>
        <w:rPr>
          <w:rFonts w:ascii="Arial" w:hAnsi="Arial" w:cs="Arial"/>
          <w:bCs/>
          <w:sz w:val="24"/>
          <w:szCs w:val="24"/>
        </w:rPr>
        <w:t>81</w:t>
      </w:r>
    </w:p>
    <w:tbl>
      <w:tblPr>
        <w:tblpPr w:leftFromText="180" w:rightFromText="180" w:vertAnchor="text" w:horzAnchor="margin" w:tblpY="-38"/>
        <w:tblW w:w="0" w:type="auto"/>
        <w:tblLook w:val="0000" w:firstRow="0" w:lastRow="0" w:firstColumn="0" w:lastColumn="0" w:noHBand="0" w:noVBand="0"/>
      </w:tblPr>
      <w:tblGrid>
        <w:gridCol w:w="4644"/>
      </w:tblGrid>
      <w:tr w:rsidR="00050F89" w:rsidRPr="00F817FA" w:rsidTr="00542708">
        <w:trPr>
          <w:trHeight w:val="2099"/>
        </w:trPr>
        <w:tc>
          <w:tcPr>
            <w:tcW w:w="4644" w:type="dxa"/>
          </w:tcPr>
          <w:p w:rsidR="00050F89" w:rsidRPr="00F817FA" w:rsidRDefault="00050F89" w:rsidP="00542708">
            <w:pPr>
              <w:shd w:val="clear" w:color="auto" w:fill="FFFFFF"/>
              <w:suppressAutoHyphens/>
              <w:autoSpaceDE w:val="0"/>
              <w:autoSpaceDN w:val="0"/>
              <w:adjustRightInd w:val="0"/>
              <w:spacing w:after="0" w:line="192" w:lineRule="auto"/>
              <w:ind w:right="16"/>
              <w:jc w:val="both"/>
              <w:rPr>
                <w:rFonts w:ascii="Arial" w:eastAsia="Times New Roman" w:hAnsi="Arial" w:cs="Arial"/>
                <w:bCs/>
                <w:sz w:val="24"/>
                <w:szCs w:val="24"/>
                <w:lang w:eastAsia="ru-RU"/>
              </w:rPr>
            </w:pPr>
            <w:r>
              <w:rPr>
                <w:rFonts w:ascii="Arial" w:eastAsia="Times New Roman" w:hAnsi="Arial" w:cs="Arial"/>
                <w:bCs/>
                <w:sz w:val="24"/>
                <w:szCs w:val="24"/>
                <w:lang w:eastAsia="ru-RU"/>
              </w:rPr>
              <w:t>21.</w:t>
            </w:r>
            <w:r w:rsidRPr="00F817FA">
              <w:rPr>
                <w:rFonts w:ascii="Arial" w:eastAsia="Times New Roman" w:hAnsi="Arial" w:cs="Arial"/>
                <w:bCs/>
                <w:sz w:val="24"/>
                <w:szCs w:val="24"/>
                <w:lang w:eastAsia="ru-RU"/>
              </w:rPr>
              <w:t>0</w:t>
            </w:r>
            <w:r>
              <w:rPr>
                <w:rFonts w:ascii="Arial" w:eastAsia="Times New Roman" w:hAnsi="Arial" w:cs="Arial"/>
                <w:bCs/>
                <w:sz w:val="24"/>
                <w:szCs w:val="24"/>
                <w:lang w:eastAsia="ru-RU"/>
              </w:rPr>
              <w:t>7</w:t>
            </w:r>
            <w:r w:rsidRPr="00F817FA">
              <w:rPr>
                <w:rFonts w:ascii="Arial" w:eastAsia="Times New Roman" w:hAnsi="Arial" w:cs="Arial"/>
                <w:bCs/>
                <w:sz w:val="24"/>
                <w:szCs w:val="24"/>
                <w:lang w:eastAsia="ru-RU"/>
              </w:rPr>
              <w:t>.2014</w:t>
            </w:r>
          </w:p>
          <w:p w:rsidR="00050F89" w:rsidRPr="00F817FA" w:rsidRDefault="00050F89" w:rsidP="00542708">
            <w:pPr>
              <w:shd w:val="clear" w:color="auto" w:fill="FFFFFF"/>
              <w:suppressAutoHyphens/>
              <w:autoSpaceDE w:val="0"/>
              <w:autoSpaceDN w:val="0"/>
              <w:adjustRightInd w:val="0"/>
              <w:spacing w:after="0" w:line="192" w:lineRule="auto"/>
              <w:ind w:right="16"/>
              <w:jc w:val="both"/>
              <w:rPr>
                <w:rFonts w:ascii="Arial" w:eastAsia="Times New Roman" w:hAnsi="Arial" w:cs="Arial"/>
                <w:bCs/>
                <w:sz w:val="24"/>
                <w:szCs w:val="24"/>
                <w:lang w:eastAsia="ru-RU"/>
              </w:rPr>
            </w:pPr>
          </w:p>
          <w:p w:rsidR="00050F89" w:rsidRPr="00F817FA" w:rsidRDefault="00050F89" w:rsidP="00542708">
            <w:pPr>
              <w:shd w:val="clear" w:color="auto" w:fill="FFFFFF"/>
              <w:suppressAutoHyphens/>
              <w:autoSpaceDE w:val="0"/>
              <w:autoSpaceDN w:val="0"/>
              <w:adjustRightInd w:val="0"/>
              <w:spacing w:after="0" w:line="192" w:lineRule="auto"/>
              <w:ind w:right="16"/>
              <w:jc w:val="both"/>
              <w:rPr>
                <w:rFonts w:ascii="Arial" w:eastAsia="Times New Roman" w:hAnsi="Arial" w:cs="Arial"/>
                <w:bCs/>
                <w:sz w:val="24"/>
                <w:szCs w:val="24"/>
                <w:lang w:eastAsia="ru-RU"/>
              </w:rPr>
            </w:pPr>
            <w:r w:rsidRPr="00F817FA">
              <w:rPr>
                <w:rFonts w:ascii="Arial" w:eastAsia="Times New Roman" w:hAnsi="Arial" w:cs="Arial"/>
                <w:bCs/>
                <w:sz w:val="24"/>
                <w:szCs w:val="24"/>
                <w:lang w:eastAsia="ru-RU"/>
              </w:rPr>
              <w:t xml:space="preserve">Об административном регламенте </w:t>
            </w:r>
            <w:r w:rsidRPr="00F817FA">
              <w:rPr>
                <w:rFonts w:ascii="Arial" w:hAnsi="Arial" w:cs="Arial"/>
                <w:sz w:val="24"/>
                <w:szCs w:val="24"/>
              </w:rPr>
              <w:t xml:space="preserve"> </w:t>
            </w:r>
            <w:r w:rsidRPr="00F817FA">
              <w:rPr>
                <w:rFonts w:ascii="Arial" w:eastAsia="Times New Roman" w:hAnsi="Arial" w:cs="Arial"/>
                <w:sz w:val="24"/>
                <w:szCs w:val="24"/>
                <w:lang w:eastAsia="ru-RU"/>
              </w:rPr>
              <w:t>администрации муниципального образования «</w:t>
            </w:r>
            <w:proofErr w:type="spellStart"/>
            <w:r w:rsidRPr="00F817FA">
              <w:rPr>
                <w:rFonts w:ascii="Arial" w:eastAsia="Times New Roman" w:hAnsi="Arial" w:cs="Arial"/>
                <w:sz w:val="24"/>
                <w:szCs w:val="24"/>
                <w:lang w:eastAsia="ru-RU"/>
              </w:rPr>
              <w:t>Марфинский</w:t>
            </w:r>
            <w:proofErr w:type="spellEnd"/>
            <w:r w:rsidRPr="00F817FA">
              <w:rPr>
                <w:rFonts w:ascii="Arial" w:eastAsia="Times New Roman" w:hAnsi="Arial" w:cs="Arial"/>
                <w:sz w:val="24"/>
                <w:szCs w:val="24"/>
                <w:lang w:eastAsia="ru-RU"/>
              </w:rPr>
              <w:t xml:space="preserve"> сельсовет» по предоставлению муниципальной услуги «Предоставление выписки из реестра муниципального имущества муниципального образования «</w:t>
            </w:r>
            <w:proofErr w:type="spellStart"/>
            <w:r w:rsidRPr="00F817FA">
              <w:rPr>
                <w:rFonts w:ascii="Arial" w:eastAsia="Times New Roman" w:hAnsi="Arial" w:cs="Arial"/>
                <w:sz w:val="24"/>
                <w:szCs w:val="24"/>
                <w:lang w:eastAsia="ru-RU"/>
              </w:rPr>
              <w:t>Марфинский</w:t>
            </w:r>
            <w:proofErr w:type="spellEnd"/>
            <w:r w:rsidRPr="00F817FA">
              <w:rPr>
                <w:rFonts w:ascii="Arial" w:eastAsia="Times New Roman" w:hAnsi="Arial" w:cs="Arial"/>
                <w:sz w:val="24"/>
                <w:szCs w:val="24"/>
                <w:lang w:eastAsia="ru-RU"/>
              </w:rPr>
              <w:t xml:space="preserve"> сельсовет»</w:t>
            </w:r>
          </w:p>
        </w:tc>
      </w:tr>
    </w:tbl>
    <w:p w:rsidR="00050F89" w:rsidRPr="00F817FA" w:rsidRDefault="00050F89" w:rsidP="00050F89">
      <w:pPr>
        <w:widowControl w:val="0"/>
        <w:shd w:val="clear" w:color="auto" w:fill="FFFFFF"/>
        <w:autoSpaceDE w:val="0"/>
        <w:autoSpaceDN w:val="0"/>
        <w:adjustRightInd w:val="0"/>
        <w:spacing w:after="0" w:line="266" w:lineRule="exact"/>
        <w:jc w:val="both"/>
        <w:rPr>
          <w:rFonts w:ascii="Arial" w:eastAsia="Times New Roman" w:hAnsi="Arial" w:cs="Arial"/>
          <w:color w:val="424242"/>
          <w:spacing w:val="5"/>
          <w:sz w:val="24"/>
          <w:szCs w:val="24"/>
          <w:lang w:eastAsia="ru-RU"/>
        </w:rPr>
      </w:pPr>
    </w:p>
    <w:p w:rsidR="00050F89" w:rsidRPr="00F817FA" w:rsidRDefault="00050F89" w:rsidP="00050F89">
      <w:pPr>
        <w:widowControl w:val="0"/>
        <w:tabs>
          <w:tab w:val="left" w:pos="4212"/>
        </w:tabs>
        <w:autoSpaceDE w:val="0"/>
        <w:autoSpaceDN w:val="0"/>
        <w:adjustRightInd w:val="0"/>
        <w:spacing w:after="0" w:line="240" w:lineRule="auto"/>
        <w:ind w:right="612"/>
        <w:jc w:val="both"/>
        <w:rPr>
          <w:rFonts w:ascii="Arial" w:eastAsia="Times New Roman" w:hAnsi="Arial" w:cs="Arial"/>
          <w:sz w:val="24"/>
          <w:szCs w:val="24"/>
          <w:lang w:eastAsia="ru-RU"/>
        </w:rPr>
      </w:pPr>
    </w:p>
    <w:p w:rsidR="00050F89" w:rsidRPr="00F817FA" w:rsidRDefault="00050F89" w:rsidP="00050F89">
      <w:pPr>
        <w:widowControl w:val="0"/>
        <w:tabs>
          <w:tab w:val="left" w:pos="4212"/>
        </w:tabs>
        <w:autoSpaceDE w:val="0"/>
        <w:autoSpaceDN w:val="0"/>
        <w:adjustRightInd w:val="0"/>
        <w:spacing w:after="0" w:line="240" w:lineRule="auto"/>
        <w:ind w:right="612"/>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widowControl w:val="0"/>
        <w:shd w:val="clear" w:color="auto" w:fill="FFFFFF"/>
        <w:autoSpaceDE w:val="0"/>
        <w:autoSpaceDN w:val="0"/>
        <w:adjustRightInd w:val="0"/>
        <w:spacing w:after="0" w:line="240" w:lineRule="auto"/>
        <w:ind w:firstLine="720"/>
        <w:jc w:val="both"/>
        <w:rPr>
          <w:rFonts w:ascii="Arial" w:eastAsia="Times New Roman" w:hAnsi="Arial" w:cs="Arial"/>
          <w:sz w:val="24"/>
          <w:szCs w:val="24"/>
          <w:lang w:eastAsia="ru-RU"/>
        </w:rPr>
      </w:pPr>
    </w:p>
    <w:p w:rsidR="00050F89" w:rsidRPr="00F817FA" w:rsidRDefault="00050F89" w:rsidP="00050F89">
      <w:pPr>
        <w:ind w:firstLine="708"/>
        <w:rPr>
          <w:rFonts w:ascii="Arial" w:hAnsi="Arial" w:cs="Arial"/>
          <w:sz w:val="24"/>
          <w:szCs w:val="24"/>
        </w:rPr>
      </w:pPr>
      <w:r w:rsidRPr="00F817FA">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 от 01.06.2012 № 49 «О порядке разработки и утверждения административных регламентов предоставления муниципальных услуг»» администрация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w:t>
      </w:r>
    </w:p>
    <w:p w:rsidR="00050F89" w:rsidRPr="00F817FA" w:rsidRDefault="00050F89" w:rsidP="00050F89">
      <w:pPr>
        <w:ind w:firstLine="709"/>
        <w:jc w:val="both"/>
        <w:rPr>
          <w:rFonts w:ascii="Arial" w:hAnsi="Arial" w:cs="Arial"/>
          <w:sz w:val="24"/>
          <w:szCs w:val="24"/>
        </w:rPr>
      </w:pPr>
      <w:r w:rsidRPr="00F817FA">
        <w:rPr>
          <w:rFonts w:ascii="Arial" w:hAnsi="Arial" w:cs="Arial"/>
          <w:sz w:val="24"/>
          <w:szCs w:val="24"/>
        </w:rPr>
        <w:t xml:space="preserve"> ПОСТАНОВЛЯЕТ:</w:t>
      </w:r>
    </w:p>
    <w:p w:rsidR="00050F89" w:rsidRPr="00F817FA" w:rsidRDefault="00050F89" w:rsidP="00050F89">
      <w:pPr>
        <w:widowControl w:val="0"/>
        <w:numPr>
          <w:ilvl w:val="0"/>
          <w:numId w:val="15"/>
        </w:numPr>
        <w:tabs>
          <w:tab w:val="left" w:pos="1260"/>
        </w:tabs>
        <w:suppressAutoHyphens/>
        <w:spacing w:after="0"/>
        <w:ind w:left="45" w:firstLine="900"/>
        <w:jc w:val="both"/>
        <w:rPr>
          <w:rFonts w:ascii="Arial" w:hAnsi="Arial" w:cs="Arial"/>
          <w:sz w:val="24"/>
          <w:szCs w:val="24"/>
        </w:rPr>
      </w:pPr>
      <w:r w:rsidRPr="00F817FA">
        <w:rPr>
          <w:rFonts w:ascii="Arial" w:hAnsi="Arial" w:cs="Arial"/>
          <w:sz w:val="24"/>
          <w:szCs w:val="24"/>
        </w:rPr>
        <w:t>Утвердить прилагаемый административный регламент  администрации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 по предоставлению муниципальной услуги «</w:t>
      </w:r>
      <w:r w:rsidRPr="00F817FA">
        <w:rPr>
          <w:rFonts w:ascii="Arial" w:eastAsia="Times New Roman" w:hAnsi="Arial" w:cs="Arial"/>
          <w:sz w:val="24"/>
          <w:szCs w:val="24"/>
          <w:lang w:eastAsia="ru-RU"/>
        </w:rPr>
        <w:t>«Предоставление выписки из реестра муниципального имущества муниципального образования «</w:t>
      </w:r>
      <w:proofErr w:type="spellStart"/>
      <w:r w:rsidRPr="00F817FA">
        <w:rPr>
          <w:rFonts w:ascii="Arial" w:eastAsia="Times New Roman" w:hAnsi="Arial" w:cs="Arial"/>
          <w:sz w:val="24"/>
          <w:szCs w:val="24"/>
          <w:lang w:eastAsia="ru-RU"/>
        </w:rPr>
        <w:t>Марфинский</w:t>
      </w:r>
      <w:proofErr w:type="spellEnd"/>
      <w:r w:rsidRPr="00F817FA">
        <w:rPr>
          <w:rFonts w:ascii="Arial" w:eastAsia="Times New Roman" w:hAnsi="Arial" w:cs="Arial"/>
          <w:sz w:val="24"/>
          <w:szCs w:val="24"/>
          <w:lang w:eastAsia="ru-RU"/>
        </w:rPr>
        <w:t xml:space="preserve"> сельсовет»</w:t>
      </w:r>
      <w:r w:rsidRPr="00F817FA">
        <w:rPr>
          <w:rFonts w:ascii="Arial" w:hAnsi="Arial" w:cs="Arial"/>
          <w:sz w:val="24"/>
          <w:szCs w:val="24"/>
        </w:rPr>
        <w:t>»</w:t>
      </w:r>
    </w:p>
    <w:p w:rsidR="00050F89" w:rsidRPr="00F817FA" w:rsidRDefault="00050F89" w:rsidP="00050F89">
      <w:pPr>
        <w:tabs>
          <w:tab w:val="left" w:pos="709"/>
        </w:tabs>
        <w:spacing w:after="0" w:line="240" w:lineRule="auto"/>
        <w:ind w:left="45" w:firstLine="709"/>
        <w:jc w:val="both"/>
        <w:rPr>
          <w:rFonts w:ascii="Arial" w:hAnsi="Arial" w:cs="Arial"/>
          <w:sz w:val="24"/>
          <w:szCs w:val="24"/>
        </w:rPr>
      </w:pPr>
      <w:r w:rsidRPr="00F817FA">
        <w:rPr>
          <w:rFonts w:ascii="Arial" w:hAnsi="Arial" w:cs="Arial"/>
          <w:spacing w:val="5"/>
          <w:sz w:val="24"/>
          <w:szCs w:val="24"/>
        </w:rPr>
        <w:tab/>
        <w:t>2.</w:t>
      </w:r>
      <w:proofErr w:type="gramStart"/>
      <w:r w:rsidRPr="00F817FA">
        <w:rPr>
          <w:rFonts w:ascii="Arial" w:hAnsi="Arial" w:cs="Arial"/>
          <w:spacing w:val="5"/>
          <w:sz w:val="24"/>
          <w:szCs w:val="24"/>
        </w:rPr>
        <w:t>Р</w:t>
      </w:r>
      <w:r w:rsidRPr="00F817FA">
        <w:rPr>
          <w:rFonts w:ascii="Arial" w:hAnsi="Arial" w:cs="Arial"/>
          <w:sz w:val="24"/>
          <w:szCs w:val="24"/>
        </w:rPr>
        <w:t>азместить</w:t>
      </w:r>
      <w:proofErr w:type="gramEnd"/>
      <w:r w:rsidRPr="00F817FA">
        <w:rPr>
          <w:rFonts w:ascii="Arial" w:hAnsi="Arial" w:cs="Arial"/>
          <w:sz w:val="24"/>
          <w:szCs w:val="24"/>
        </w:rPr>
        <w:t xml:space="preserve"> утвержденный административный регламент на официальном сайте </w:t>
      </w:r>
      <w:r w:rsidRPr="00F817FA">
        <w:rPr>
          <w:rFonts w:ascii="Arial" w:hAnsi="Arial" w:cs="Arial"/>
          <w:bCs/>
          <w:spacing w:val="9"/>
          <w:sz w:val="24"/>
          <w:szCs w:val="24"/>
        </w:rPr>
        <w:t xml:space="preserve"> муниципального образования </w:t>
      </w:r>
      <w:r w:rsidRPr="00F817FA">
        <w:rPr>
          <w:rFonts w:ascii="Arial" w:hAnsi="Arial" w:cs="Arial"/>
          <w:sz w:val="24"/>
          <w:szCs w:val="24"/>
        </w:rPr>
        <w:t>«</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w:t>
      </w:r>
      <w:r w:rsidRPr="00F817FA">
        <w:rPr>
          <w:rFonts w:ascii="Arial" w:hAnsi="Arial" w:cs="Arial"/>
          <w:bCs/>
          <w:spacing w:val="9"/>
          <w:sz w:val="24"/>
          <w:szCs w:val="24"/>
        </w:rPr>
        <w:t xml:space="preserve"> </w:t>
      </w:r>
      <w:r w:rsidRPr="00F817FA">
        <w:rPr>
          <w:rFonts w:ascii="Arial" w:hAnsi="Arial" w:cs="Arial"/>
          <w:sz w:val="24"/>
          <w:szCs w:val="24"/>
        </w:rPr>
        <w:t>http://</w:t>
      </w:r>
      <w:r w:rsidRPr="00F817FA">
        <w:rPr>
          <w:rFonts w:ascii="Arial" w:hAnsi="Arial" w:cs="Arial"/>
          <w:sz w:val="24"/>
          <w:szCs w:val="24"/>
          <w:u w:val="single"/>
        </w:rPr>
        <w:t xml:space="preserve">www. </w:t>
      </w:r>
      <w:proofErr w:type="spellStart"/>
      <w:r w:rsidRPr="00F817FA">
        <w:rPr>
          <w:rFonts w:ascii="Arial" w:hAnsi="Arial" w:cs="Arial"/>
          <w:sz w:val="24"/>
          <w:szCs w:val="24"/>
          <w:u w:val="single"/>
          <w:lang w:val="en-US"/>
        </w:rPr>
        <w:t>mo</w:t>
      </w:r>
      <w:proofErr w:type="spellEnd"/>
      <w:r w:rsidRPr="00F817FA">
        <w:rPr>
          <w:rFonts w:ascii="Arial" w:hAnsi="Arial" w:cs="Arial"/>
          <w:sz w:val="24"/>
          <w:szCs w:val="24"/>
          <w:u w:val="single"/>
        </w:rPr>
        <w:t>.</w:t>
      </w:r>
      <w:proofErr w:type="spellStart"/>
      <w:r w:rsidRPr="00F817FA">
        <w:rPr>
          <w:rFonts w:ascii="Arial" w:hAnsi="Arial" w:cs="Arial"/>
          <w:sz w:val="24"/>
          <w:szCs w:val="24"/>
          <w:u w:val="single"/>
          <w:lang w:val="en-US"/>
        </w:rPr>
        <w:t>astrobl</w:t>
      </w:r>
      <w:proofErr w:type="spellEnd"/>
      <w:r w:rsidRPr="00F817FA">
        <w:rPr>
          <w:rFonts w:ascii="Arial" w:hAnsi="Arial" w:cs="Arial"/>
          <w:sz w:val="24"/>
          <w:szCs w:val="24"/>
          <w:u w:val="single"/>
        </w:rPr>
        <w:t>,</w:t>
      </w:r>
      <w:proofErr w:type="spellStart"/>
      <w:r w:rsidRPr="00F817FA">
        <w:rPr>
          <w:rFonts w:ascii="Arial" w:hAnsi="Arial" w:cs="Arial"/>
          <w:sz w:val="24"/>
          <w:szCs w:val="24"/>
          <w:u w:val="single"/>
          <w:lang w:val="en-US"/>
        </w:rPr>
        <w:t>ru</w:t>
      </w:r>
      <w:proofErr w:type="spellEnd"/>
      <w:r w:rsidRPr="00F817FA">
        <w:rPr>
          <w:rFonts w:ascii="Arial" w:hAnsi="Arial" w:cs="Arial"/>
          <w:sz w:val="24"/>
          <w:szCs w:val="24"/>
          <w:u w:val="single"/>
        </w:rPr>
        <w:t>/</w:t>
      </w:r>
      <w:proofErr w:type="spellStart"/>
      <w:r w:rsidRPr="00F817FA">
        <w:rPr>
          <w:rFonts w:ascii="Arial" w:hAnsi="Arial" w:cs="Arial"/>
          <w:sz w:val="24"/>
          <w:szCs w:val="24"/>
          <w:u w:val="single"/>
          <w:lang w:val="en-US"/>
        </w:rPr>
        <w:t>marfinskojselsovet</w:t>
      </w:r>
      <w:proofErr w:type="spellEnd"/>
      <w:r w:rsidRPr="00F817FA">
        <w:rPr>
          <w:rFonts w:ascii="Arial" w:hAnsi="Arial" w:cs="Arial"/>
          <w:sz w:val="24"/>
          <w:szCs w:val="24"/>
          <w:u w:val="single"/>
        </w:rPr>
        <w:t>/</w:t>
      </w:r>
      <w:r w:rsidRPr="00F817FA">
        <w:rPr>
          <w:rFonts w:ascii="Arial" w:hAnsi="Arial" w:cs="Arial"/>
          <w:sz w:val="24"/>
          <w:szCs w:val="24"/>
        </w:rPr>
        <w:t xml:space="preserve">, в государственных информационных системах </w:t>
      </w:r>
      <w:hyperlink r:id="rId6" w:history="1">
        <w:r w:rsidRPr="00F817FA">
          <w:rPr>
            <w:rStyle w:val="a3"/>
            <w:rFonts w:ascii="Arial" w:hAnsi="Arial" w:cs="Arial"/>
            <w:sz w:val="24"/>
            <w:szCs w:val="24"/>
            <w:lang w:val="en-US"/>
          </w:rPr>
          <w:t>http</w:t>
        </w:r>
        <w:r w:rsidRPr="00F817FA">
          <w:rPr>
            <w:rStyle w:val="a3"/>
            <w:rFonts w:ascii="Arial" w:hAnsi="Arial" w:cs="Arial"/>
            <w:sz w:val="24"/>
            <w:szCs w:val="24"/>
          </w:rPr>
          <w:t>://</w:t>
        </w:r>
        <w:r w:rsidRPr="00F817FA">
          <w:rPr>
            <w:rStyle w:val="a3"/>
            <w:rFonts w:ascii="Arial" w:hAnsi="Arial" w:cs="Arial"/>
            <w:sz w:val="24"/>
            <w:szCs w:val="24"/>
            <w:lang w:val="en-US"/>
          </w:rPr>
          <w:t>www</w:t>
        </w:r>
        <w:r w:rsidRPr="00F817FA">
          <w:rPr>
            <w:rStyle w:val="a3"/>
            <w:rFonts w:ascii="Arial" w:hAnsi="Arial" w:cs="Arial"/>
            <w:sz w:val="24"/>
            <w:szCs w:val="24"/>
          </w:rPr>
          <w:t>.</w:t>
        </w:r>
        <w:r w:rsidRPr="00F817FA">
          <w:rPr>
            <w:rStyle w:val="a3"/>
            <w:rFonts w:ascii="Arial" w:hAnsi="Arial" w:cs="Arial"/>
            <w:sz w:val="24"/>
            <w:szCs w:val="24"/>
            <w:lang w:val="en-US"/>
          </w:rPr>
          <w:t>gosuslugi</w:t>
        </w:r>
        <w:r w:rsidRPr="00F817FA">
          <w:rPr>
            <w:rStyle w:val="a3"/>
            <w:rFonts w:ascii="Arial" w:hAnsi="Arial" w:cs="Arial"/>
            <w:sz w:val="24"/>
            <w:szCs w:val="24"/>
          </w:rPr>
          <w:t>.</w:t>
        </w:r>
        <w:r w:rsidRPr="00F817FA">
          <w:rPr>
            <w:rStyle w:val="a3"/>
            <w:rFonts w:ascii="Arial" w:hAnsi="Arial" w:cs="Arial"/>
            <w:sz w:val="24"/>
            <w:szCs w:val="24"/>
            <w:lang w:val="en-US"/>
          </w:rPr>
          <w:t>ru</w:t>
        </w:r>
      </w:hyperlink>
      <w:r w:rsidRPr="00F817FA">
        <w:rPr>
          <w:rFonts w:ascii="Arial" w:hAnsi="Arial" w:cs="Arial"/>
          <w:sz w:val="24"/>
          <w:szCs w:val="24"/>
        </w:rPr>
        <w:t xml:space="preserve">, </w:t>
      </w:r>
      <w:hyperlink r:id="rId7" w:history="1">
        <w:r w:rsidRPr="00F817FA">
          <w:rPr>
            <w:rStyle w:val="a3"/>
            <w:rFonts w:ascii="Arial" w:hAnsi="Arial" w:cs="Arial"/>
            <w:sz w:val="24"/>
            <w:szCs w:val="24"/>
            <w:lang w:val="en-US"/>
          </w:rPr>
          <w:t>http</w:t>
        </w:r>
        <w:r w:rsidRPr="00F817FA">
          <w:rPr>
            <w:rStyle w:val="a3"/>
            <w:rFonts w:ascii="Arial" w:hAnsi="Arial" w:cs="Arial"/>
            <w:sz w:val="24"/>
            <w:szCs w:val="24"/>
          </w:rPr>
          <w:t>://</w:t>
        </w:r>
        <w:r w:rsidRPr="00F817FA">
          <w:rPr>
            <w:rStyle w:val="a3"/>
            <w:rFonts w:ascii="Arial" w:hAnsi="Arial" w:cs="Arial"/>
            <w:sz w:val="24"/>
            <w:szCs w:val="24"/>
            <w:lang w:val="en-US"/>
          </w:rPr>
          <w:t>www</w:t>
        </w:r>
        <w:r w:rsidRPr="00F817FA">
          <w:rPr>
            <w:rStyle w:val="a3"/>
            <w:rFonts w:ascii="Arial" w:hAnsi="Arial" w:cs="Arial"/>
            <w:sz w:val="24"/>
            <w:szCs w:val="24"/>
          </w:rPr>
          <w:t>.</w:t>
        </w:r>
        <w:r w:rsidRPr="00F817FA">
          <w:rPr>
            <w:rStyle w:val="a3"/>
            <w:rFonts w:ascii="Arial" w:hAnsi="Arial" w:cs="Arial"/>
            <w:sz w:val="24"/>
            <w:szCs w:val="24"/>
            <w:lang w:val="en-US"/>
          </w:rPr>
          <w:t>gosuslugi</w:t>
        </w:r>
        <w:r w:rsidRPr="00F817FA">
          <w:rPr>
            <w:rStyle w:val="a3"/>
            <w:rFonts w:ascii="Arial" w:hAnsi="Arial" w:cs="Arial"/>
            <w:sz w:val="24"/>
            <w:szCs w:val="24"/>
          </w:rPr>
          <w:t>.astrobl.</w:t>
        </w:r>
        <w:proofErr w:type="spellStart"/>
        <w:r w:rsidRPr="00F817FA">
          <w:rPr>
            <w:rStyle w:val="a3"/>
            <w:rFonts w:ascii="Arial" w:hAnsi="Arial" w:cs="Arial"/>
            <w:sz w:val="24"/>
            <w:szCs w:val="24"/>
            <w:lang w:val="en-US"/>
          </w:rPr>
          <w:t>ru</w:t>
        </w:r>
        <w:proofErr w:type="spellEnd"/>
      </w:hyperlink>
      <w:r w:rsidRPr="00F817FA">
        <w:rPr>
          <w:rFonts w:ascii="Arial" w:hAnsi="Arial" w:cs="Arial"/>
          <w:sz w:val="24"/>
          <w:szCs w:val="24"/>
        </w:rPr>
        <w:t xml:space="preserve">. </w:t>
      </w:r>
    </w:p>
    <w:p w:rsidR="00050F89" w:rsidRPr="00F817FA" w:rsidRDefault="00050F89" w:rsidP="00050F89">
      <w:pPr>
        <w:shd w:val="clear" w:color="auto" w:fill="FFFFFF"/>
        <w:spacing w:after="0" w:line="240" w:lineRule="auto"/>
        <w:ind w:left="708"/>
        <w:rPr>
          <w:rFonts w:ascii="Arial" w:hAnsi="Arial" w:cs="Arial"/>
          <w:spacing w:val="5"/>
          <w:sz w:val="24"/>
          <w:szCs w:val="24"/>
        </w:rPr>
      </w:pPr>
      <w:r w:rsidRPr="00F817FA">
        <w:rPr>
          <w:rFonts w:ascii="Arial" w:hAnsi="Arial" w:cs="Arial"/>
          <w:spacing w:val="5"/>
          <w:sz w:val="24"/>
          <w:szCs w:val="24"/>
        </w:rPr>
        <w:t>3.Обнародовать данное постановление путем вывешивания на доске объявлений.</w:t>
      </w:r>
    </w:p>
    <w:p w:rsidR="00050F89" w:rsidRPr="00F817FA" w:rsidRDefault="00050F89" w:rsidP="00050F89">
      <w:pPr>
        <w:spacing w:after="0" w:line="240" w:lineRule="auto"/>
        <w:ind w:firstLine="709"/>
        <w:rPr>
          <w:rFonts w:ascii="Arial" w:hAnsi="Arial" w:cs="Arial"/>
          <w:sz w:val="24"/>
          <w:szCs w:val="24"/>
        </w:rPr>
      </w:pPr>
      <w:r w:rsidRPr="00F817FA">
        <w:rPr>
          <w:rFonts w:ascii="Arial" w:hAnsi="Arial" w:cs="Arial"/>
          <w:sz w:val="24"/>
          <w:szCs w:val="24"/>
        </w:rPr>
        <w:t>4.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w:t>
      </w:r>
    </w:p>
    <w:p w:rsidR="00050F89" w:rsidRPr="00F817FA" w:rsidRDefault="00050F89" w:rsidP="00050F89">
      <w:pPr>
        <w:shd w:val="clear" w:color="auto" w:fill="FFFFFF"/>
        <w:spacing w:after="0" w:line="240" w:lineRule="auto"/>
        <w:ind w:firstLine="709"/>
        <w:rPr>
          <w:rFonts w:ascii="Arial" w:hAnsi="Arial" w:cs="Arial"/>
          <w:spacing w:val="5"/>
          <w:sz w:val="24"/>
          <w:szCs w:val="24"/>
        </w:rPr>
      </w:pPr>
      <w:r w:rsidRPr="00F817FA">
        <w:rPr>
          <w:rFonts w:ascii="Arial" w:hAnsi="Arial" w:cs="Arial"/>
          <w:spacing w:val="5"/>
          <w:sz w:val="24"/>
          <w:szCs w:val="24"/>
        </w:rPr>
        <w:t>5. Постановление вступает в силу со дня его обнародования.</w:t>
      </w:r>
    </w:p>
    <w:p w:rsidR="00050F89" w:rsidRPr="00F817FA" w:rsidRDefault="00050F89" w:rsidP="00050F89">
      <w:pPr>
        <w:shd w:val="clear" w:color="auto" w:fill="FFFFFF"/>
        <w:spacing w:after="0" w:line="240" w:lineRule="auto"/>
        <w:ind w:firstLine="709"/>
        <w:rPr>
          <w:rFonts w:ascii="Arial" w:hAnsi="Arial" w:cs="Arial"/>
          <w:spacing w:val="5"/>
          <w:sz w:val="24"/>
          <w:szCs w:val="24"/>
        </w:rPr>
      </w:pPr>
    </w:p>
    <w:p w:rsidR="00050F89" w:rsidRPr="00F817FA" w:rsidRDefault="00050F89" w:rsidP="00050F89">
      <w:pPr>
        <w:shd w:val="clear" w:color="auto" w:fill="FFFFFF"/>
        <w:spacing w:after="0" w:line="240" w:lineRule="auto"/>
        <w:ind w:firstLine="709"/>
        <w:rPr>
          <w:rFonts w:ascii="Arial" w:hAnsi="Arial" w:cs="Arial"/>
          <w:sz w:val="24"/>
          <w:szCs w:val="24"/>
        </w:rPr>
      </w:pPr>
      <w:r w:rsidRPr="00F817FA">
        <w:rPr>
          <w:rFonts w:ascii="Arial" w:hAnsi="Arial" w:cs="Arial"/>
          <w:sz w:val="24"/>
          <w:szCs w:val="24"/>
        </w:rPr>
        <w:t>Глава муниципального образования</w:t>
      </w:r>
    </w:p>
    <w:p w:rsidR="00050F89" w:rsidRPr="00F817FA" w:rsidRDefault="00050F89" w:rsidP="00050F89">
      <w:pPr>
        <w:pStyle w:val="ConsPlusTitle"/>
        <w:widowControl/>
        <w:ind w:firstLine="709"/>
        <w:rPr>
          <w:rFonts w:ascii="Arial" w:hAnsi="Arial" w:cs="Arial"/>
          <w:b w:val="0"/>
          <w:sz w:val="24"/>
          <w:szCs w:val="24"/>
        </w:rPr>
      </w:pPr>
      <w:r w:rsidRPr="00F817FA">
        <w:rPr>
          <w:rFonts w:ascii="Arial" w:hAnsi="Arial" w:cs="Arial"/>
          <w:b w:val="0"/>
          <w:sz w:val="24"/>
          <w:szCs w:val="24"/>
        </w:rPr>
        <w:t>«</w:t>
      </w:r>
      <w:proofErr w:type="spellStart"/>
      <w:r w:rsidRPr="00F817FA">
        <w:rPr>
          <w:rFonts w:ascii="Arial" w:hAnsi="Arial" w:cs="Arial"/>
          <w:b w:val="0"/>
          <w:sz w:val="24"/>
          <w:szCs w:val="24"/>
        </w:rPr>
        <w:t>Марфинский</w:t>
      </w:r>
      <w:proofErr w:type="spellEnd"/>
      <w:r w:rsidRPr="00F817FA">
        <w:rPr>
          <w:rFonts w:ascii="Arial" w:hAnsi="Arial" w:cs="Arial"/>
          <w:b w:val="0"/>
          <w:sz w:val="24"/>
          <w:szCs w:val="24"/>
        </w:rPr>
        <w:t xml:space="preserve">  сельсовет»</w:t>
      </w:r>
      <w:r w:rsidRPr="00F817FA">
        <w:rPr>
          <w:rFonts w:ascii="Arial" w:hAnsi="Arial" w:cs="Arial"/>
          <w:b w:val="0"/>
          <w:sz w:val="24"/>
          <w:szCs w:val="24"/>
        </w:rPr>
        <w:tab/>
        <w:t xml:space="preserve">                                                  Н.К. Савенков                                                   </w:t>
      </w:r>
    </w:p>
    <w:p w:rsidR="00050F89" w:rsidRPr="00F817FA" w:rsidRDefault="00050F89" w:rsidP="00050F89">
      <w:pPr>
        <w:spacing w:after="0" w:line="240" w:lineRule="auto"/>
        <w:ind w:left="5672" w:firstLine="709"/>
        <w:rPr>
          <w:rFonts w:ascii="Arial" w:hAnsi="Arial" w:cs="Arial"/>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Default="00050F89" w:rsidP="00050F89">
      <w:pPr>
        <w:autoSpaceDE w:val="0"/>
        <w:autoSpaceDN w:val="0"/>
        <w:adjustRightInd w:val="0"/>
        <w:spacing w:after="0" w:line="240" w:lineRule="auto"/>
        <w:ind w:left="6521"/>
        <w:outlineLvl w:val="0"/>
        <w:rPr>
          <w:rFonts w:ascii="Arial" w:hAnsi="Arial" w:cs="Arial"/>
          <w:color w:val="000000"/>
          <w:sz w:val="24"/>
          <w:szCs w:val="24"/>
        </w:rPr>
      </w:pPr>
    </w:p>
    <w:p w:rsidR="00050F89" w:rsidRPr="00F817FA" w:rsidRDefault="00050F89" w:rsidP="00050F89">
      <w:pPr>
        <w:autoSpaceDE w:val="0"/>
        <w:autoSpaceDN w:val="0"/>
        <w:adjustRightInd w:val="0"/>
        <w:spacing w:after="0" w:line="240" w:lineRule="auto"/>
        <w:ind w:left="709" w:firstLine="4961"/>
        <w:jc w:val="right"/>
        <w:outlineLvl w:val="0"/>
        <w:rPr>
          <w:rFonts w:ascii="Arial" w:hAnsi="Arial" w:cs="Arial"/>
          <w:color w:val="000000"/>
          <w:sz w:val="24"/>
          <w:szCs w:val="24"/>
        </w:rPr>
      </w:pPr>
      <w:r w:rsidRPr="00F817FA">
        <w:rPr>
          <w:rFonts w:ascii="Arial" w:hAnsi="Arial" w:cs="Arial"/>
          <w:color w:val="000000"/>
          <w:sz w:val="24"/>
          <w:szCs w:val="24"/>
        </w:rPr>
        <w:lastRenderedPageBreak/>
        <w:t>Утвержден</w:t>
      </w:r>
    </w:p>
    <w:p w:rsidR="00050F89" w:rsidRPr="00F817FA" w:rsidRDefault="00050F89" w:rsidP="00050F89">
      <w:pPr>
        <w:autoSpaceDE w:val="0"/>
        <w:autoSpaceDN w:val="0"/>
        <w:adjustRightInd w:val="0"/>
        <w:spacing w:after="0" w:line="240" w:lineRule="auto"/>
        <w:ind w:left="709" w:firstLine="4961"/>
        <w:jc w:val="right"/>
        <w:rPr>
          <w:rFonts w:ascii="Arial" w:hAnsi="Arial" w:cs="Arial"/>
          <w:color w:val="000000"/>
          <w:sz w:val="24"/>
          <w:szCs w:val="24"/>
        </w:rPr>
      </w:pPr>
      <w:r w:rsidRPr="00F817FA">
        <w:rPr>
          <w:rFonts w:ascii="Arial" w:hAnsi="Arial" w:cs="Arial"/>
          <w:color w:val="000000"/>
          <w:sz w:val="24"/>
          <w:szCs w:val="24"/>
        </w:rPr>
        <w:t xml:space="preserve">постановлением администрации </w:t>
      </w:r>
    </w:p>
    <w:p w:rsidR="00050F89" w:rsidRPr="00F817FA" w:rsidRDefault="00050F89" w:rsidP="00050F89">
      <w:pPr>
        <w:autoSpaceDE w:val="0"/>
        <w:autoSpaceDN w:val="0"/>
        <w:adjustRightInd w:val="0"/>
        <w:spacing w:after="0" w:line="240" w:lineRule="auto"/>
        <w:ind w:left="709" w:firstLine="4961"/>
        <w:jc w:val="right"/>
        <w:rPr>
          <w:rFonts w:ascii="Arial" w:hAnsi="Arial" w:cs="Arial"/>
          <w:color w:val="000000"/>
          <w:sz w:val="24"/>
          <w:szCs w:val="24"/>
        </w:rPr>
      </w:pPr>
      <w:r w:rsidRPr="00F817FA">
        <w:rPr>
          <w:rFonts w:ascii="Arial" w:hAnsi="Arial" w:cs="Arial"/>
          <w:color w:val="000000"/>
          <w:sz w:val="24"/>
          <w:szCs w:val="24"/>
        </w:rPr>
        <w:t>муниципального образования</w:t>
      </w:r>
    </w:p>
    <w:p w:rsidR="00050F89" w:rsidRPr="00F817FA" w:rsidRDefault="00050F89" w:rsidP="00050F89">
      <w:pPr>
        <w:autoSpaceDE w:val="0"/>
        <w:autoSpaceDN w:val="0"/>
        <w:adjustRightInd w:val="0"/>
        <w:spacing w:after="0" w:line="240" w:lineRule="auto"/>
        <w:ind w:left="709" w:firstLine="4961"/>
        <w:jc w:val="right"/>
        <w:rPr>
          <w:rFonts w:ascii="Arial" w:hAnsi="Arial" w:cs="Arial"/>
          <w:color w:val="000000"/>
          <w:sz w:val="24"/>
          <w:szCs w:val="24"/>
        </w:rPr>
      </w:pPr>
      <w:r w:rsidRPr="00F817FA">
        <w:rPr>
          <w:rFonts w:ascii="Arial" w:hAnsi="Arial" w:cs="Arial"/>
          <w:color w:val="000000"/>
          <w:sz w:val="24"/>
          <w:szCs w:val="24"/>
        </w:rPr>
        <w:t xml:space="preserve">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w:t>
      </w:r>
    </w:p>
    <w:p w:rsidR="00050F89" w:rsidRPr="00F817FA" w:rsidRDefault="00050F89" w:rsidP="00050F89">
      <w:pPr>
        <w:autoSpaceDE w:val="0"/>
        <w:autoSpaceDN w:val="0"/>
        <w:adjustRightInd w:val="0"/>
        <w:spacing w:after="0" w:line="240" w:lineRule="auto"/>
        <w:ind w:left="709" w:firstLine="4961"/>
        <w:jc w:val="right"/>
        <w:rPr>
          <w:rFonts w:ascii="Arial" w:hAnsi="Arial" w:cs="Arial"/>
          <w:color w:val="000000"/>
          <w:sz w:val="24"/>
          <w:szCs w:val="24"/>
        </w:rPr>
      </w:pPr>
      <w:r w:rsidRPr="00F817FA">
        <w:rPr>
          <w:rFonts w:ascii="Arial" w:hAnsi="Arial" w:cs="Arial"/>
          <w:color w:val="000000"/>
          <w:sz w:val="24"/>
          <w:szCs w:val="24"/>
        </w:rPr>
        <w:t xml:space="preserve">от </w:t>
      </w:r>
      <w:r>
        <w:rPr>
          <w:rFonts w:ascii="Arial" w:hAnsi="Arial" w:cs="Arial"/>
          <w:color w:val="000000"/>
          <w:sz w:val="24"/>
          <w:szCs w:val="24"/>
        </w:rPr>
        <w:t xml:space="preserve"> 21.07.2014№381</w:t>
      </w:r>
    </w:p>
    <w:p w:rsidR="00050F89" w:rsidRPr="00F817FA" w:rsidRDefault="00050F89" w:rsidP="00050F89">
      <w:pPr>
        <w:autoSpaceDE w:val="0"/>
        <w:autoSpaceDN w:val="0"/>
        <w:adjustRightInd w:val="0"/>
        <w:spacing w:after="0" w:line="240" w:lineRule="auto"/>
        <w:ind w:firstLine="4961"/>
        <w:jc w:val="right"/>
        <w:rPr>
          <w:rFonts w:ascii="Arial" w:hAnsi="Arial" w:cs="Arial"/>
          <w:color w:val="000000"/>
          <w:sz w:val="24"/>
          <w:szCs w:val="24"/>
        </w:rPr>
      </w:pPr>
    </w:p>
    <w:p w:rsidR="00050F89" w:rsidRPr="00F817FA" w:rsidRDefault="00542708" w:rsidP="00050F89">
      <w:pPr>
        <w:suppressAutoHyphens/>
        <w:spacing w:after="0" w:line="240" w:lineRule="auto"/>
        <w:jc w:val="center"/>
        <w:rPr>
          <w:rFonts w:ascii="Arial" w:hAnsi="Arial" w:cs="Arial"/>
          <w:color w:val="000000"/>
          <w:sz w:val="24"/>
          <w:szCs w:val="24"/>
        </w:rPr>
      </w:pPr>
      <w:hyperlink r:id="rId8" w:history="1">
        <w:r w:rsidR="00050F89" w:rsidRPr="00F817FA">
          <w:rPr>
            <w:rFonts w:ascii="Arial" w:hAnsi="Arial" w:cs="Arial"/>
            <w:color w:val="000000"/>
            <w:sz w:val="24"/>
            <w:szCs w:val="24"/>
          </w:rPr>
          <w:t>Административный регламент</w:t>
        </w:r>
      </w:hyperlink>
      <w:r w:rsidR="00050F89" w:rsidRPr="00F817FA">
        <w:rPr>
          <w:rFonts w:ascii="Arial" w:hAnsi="Arial" w:cs="Arial"/>
          <w:color w:val="000000"/>
          <w:sz w:val="24"/>
          <w:szCs w:val="24"/>
        </w:rPr>
        <w:t xml:space="preserve"> </w:t>
      </w:r>
    </w:p>
    <w:p w:rsidR="00050F89" w:rsidRPr="00F817FA" w:rsidRDefault="00050F89" w:rsidP="00050F89">
      <w:pPr>
        <w:suppressAutoHyphens/>
        <w:spacing w:after="0" w:line="240" w:lineRule="auto"/>
        <w:jc w:val="center"/>
        <w:rPr>
          <w:rFonts w:ascii="Arial" w:hAnsi="Arial" w:cs="Arial"/>
          <w:color w:val="000000"/>
          <w:sz w:val="24"/>
          <w:szCs w:val="24"/>
        </w:rPr>
      </w:pPr>
      <w:r w:rsidRPr="00F817FA">
        <w:rPr>
          <w:rFonts w:ascii="Arial" w:hAnsi="Arial" w:cs="Arial"/>
          <w:color w:val="000000"/>
          <w:sz w:val="24"/>
          <w:szCs w:val="24"/>
        </w:rPr>
        <w:t>администрации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по предоставлению муниципальной услуги «Предоставление выписки из реестра муниципального имущества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w:t>
      </w:r>
    </w:p>
    <w:p w:rsidR="00050F89" w:rsidRPr="00F817FA" w:rsidRDefault="00050F89" w:rsidP="00050F89">
      <w:pPr>
        <w:autoSpaceDE w:val="0"/>
        <w:autoSpaceDN w:val="0"/>
        <w:adjustRightInd w:val="0"/>
        <w:spacing w:after="0" w:line="240" w:lineRule="auto"/>
        <w:jc w:val="center"/>
        <w:outlineLvl w:val="1"/>
        <w:rPr>
          <w:rFonts w:ascii="Arial" w:hAnsi="Arial" w:cs="Arial"/>
          <w:b/>
          <w:color w:val="000000"/>
          <w:sz w:val="24"/>
          <w:szCs w:val="24"/>
        </w:rPr>
      </w:pPr>
    </w:p>
    <w:p w:rsidR="00050F89" w:rsidRPr="00F817FA" w:rsidRDefault="00050F89" w:rsidP="00050F89">
      <w:pPr>
        <w:autoSpaceDE w:val="0"/>
        <w:autoSpaceDN w:val="0"/>
        <w:adjustRightInd w:val="0"/>
        <w:spacing w:after="0" w:line="240" w:lineRule="auto"/>
        <w:jc w:val="center"/>
        <w:outlineLvl w:val="1"/>
        <w:rPr>
          <w:rFonts w:ascii="Arial" w:hAnsi="Arial" w:cs="Arial"/>
          <w:b/>
          <w:color w:val="000000"/>
          <w:sz w:val="24"/>
          <w:szCs w:val="24"/>
        </w:rPr>
      </w:pPr>
      <w:r w:rsidRPr="00F817FA">
        <w:rPr>
          <w:rFonts w:ascii="Arial" w:hAnsi="Arial" w:cs="Arial"/>
          <w:b/>
          <w:color w:val="000000"/>
          <w:sz w:val="24"/>
          <w:szCs w:val="24"/>
        </w:rPr>
        <w:t>1. Общие положения</w:t>
      </w:r>
    </w:p>
    <w:p w:rsidR="00050F89" w:rsidRPr="00F817FA" w:rsidRDefault="00050F89" w:rsidP="00050F89">
      <w:pPr>
        <w:autoSpaceDE w:val="0"/>
        <w:autoSpaceDN w:val="0"/>
        <w:adjustRightInd w:val="0"/>
        <w:spacing w:after="0" w:line="240" w:lineRule="auto"/>
        <w:jc w:val="center"/>
        <w:rPr>
          <w:rFonts w:ascii="Arial" w:hAnsi="Arial" w:cs="Arial"/>
          <w:color w:val="000000"/>
          <w:sz w:val="24"/>
          <w:szCs w:val="24"/>
        </w:rPr>
      </w:pPr>
    </w:p>
    <w:p w:rsidR="00050F89" w:rsidRPr="00F817FA" w:rsidRDefault="00050F89" w:rsidP="00050F89">
      <w:pPr>
        <w:numPr>
          <w:ilvl w:val="1"/>
          <w:numId w:val="5"/>
        </w:numPr>
        <w:shd w:val="clear" w:color="auto" w:fill="FFFFFF"/>
        <w:tabs>
          <w:tab w:val="left" w:pos="1134"/>
        </w:tabs>
        <w:suppressAutoHyphens/>
        <w:autoSpaceDE w:val="0"/>
        <w:autoSpaceDN w:val="0"/>
        <w:adjustRightInd w:val="0"/>
        <w:spacing w:after="0" w:line="240" w:lineRule="auto"/>
        <w:ind w:left="0" w:firstLine="567"/>
        <w:jc w:val="both"/>
        <w:rPr>
          <w:rFonts w:ascii="Arial" w:hAnsi="Arial" w:cs="Arial"/>
          <w:b/>
          <w:color w:val="000000"/>
          <w:sz w:val="24"/>
          <w:szCs w:val="24"/>
        </w:rPr>
      </w:pPr>
      <w:r w:rsidRPr="00F817FA">
        <w:rPr>
          <w:rFonts w:ascii="Arial" w:hAnsi="Arial" w:cs="Arial"/>
          <w:b/>
          <w:color w:val="000000"/>
          <w:sz w:val="24"/>
          <w:szCs w:val="24"/>
        </w:rPr>
        <w:t>Предмет регулирования регламента.</w:t>
      </w:r>
    </w:p>
    <w:p w:rsidR="00050F89" w:rsidRPr="00F817FA" w:rsidRDefault="00050F89" w:rsidP="00050F89">
      <w:pPr>
        <w:shd w:val="clear" w:color="auto" w:fill="FFFFFF"/>
        <w:suppressAutoHyphens/>
        <w:autoSpaceDE w:val="0"/>
        <w:autoSpaceDN w:val="0"/>
        <w:adjustRightInd w:val="0"/>
        <w:spacing w:after="0" w:line="240" w:lineRule="auto"/>
        <w:ind w:firstLine="567"/>
        <w:jc w:val="both"/>
        <w:rPr>
          <w:rFonts w:ascii="Arial" w:hAnsi="Arial" w:cs="Arial"/>
          <w:color w:val="000000"/>
          <w:sz w:val="24"/>
          <w:szCs w:val="24"/>
        </w:rPr>
      </w:pPr>
      <w:proofErr w:type="gramStart"/>
      <w:r w:rsidRPr="00F817FA">
        <w:rPr>
          <w:rFonts w:ascii="Arial" w:hAnsi="Arial" w:cs="Arial"/>
          <w:color w:val="000000"/>
          <w:sz w:val="24"/>
          <w:szCs w:val="24"/>
        </w:rPr>
        <w:t>Административный</w:t>
      </w:r>
      <w:hyperlink r:id="rId9" w:history="1">
        <w:r w:rsidRPr="00F817FA">
          <w:rPr>
            <w:rFonts w:ascii="Arial" w:hAnsi="Arial" w:cs="Arial"/>
            <w:color w:val="000000"/>
            <w:sz w:val="24"/>
            <w:szCs w:val="24"/>
          </w:rPr>
          <w:t xml:space="preserve"> регламент</w:t>
        </w:r>
      </w:hyperlink>
      <w:r w:rsidRPr="00F817FA">
        <w:rPr>
          <w:rFonts w:ascii="Arial" w:hAnsi="Arial" w:cs="Arial"/>
          <w:color w:val="000000"/>
          <w:sz w:val="24"/>
          <w:szCs w:val="24"/>
        </w:rPr>
        <w:t xml:space="preserve"> администрации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по предоставлению муниципальной услуги «Предоставление выписки из реестра муниципального имущества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административных процедур и административных действий, по предоставлению муниципальной услуги в соответствии с законодательством Российской Федерации и Астраханской области.</w:t>
      </w:r>
      <w:proofErr w:type="gramEnd"/>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Административный</w:t>
      </w:r>
      <w:hyperlink r:id="rId10" w:history="1">
        <w:r w:rsidRPr="00F817FA">
          <w:rPr>
            <w:rFonts w:ascii="Arial" w:hAnsi="Arial" w:cs="Arial"/>
            <w:color w:val="000000"/>
            <w:sz w:val="24"/>
            <w:szCs w:val="24"/>
          </w:rPr>
          <w:t xml:space="preserve"> регламент</w:t>
        </w:r>
      </w:hyperlink>
      <w:r w:rsidRPr="00F817FA">
        <w:rPr>
          <w:rFonts w:ascii="Arial" w:hAnsi="Arial" w:cs="Arial"/>
          <w:color w:val="000000"/>
          <w:sz w:val="24"/>
          <w:szCs w:val="24"/>
        </w:rPr>
        <w:t xml:space="preserve"> администрации муниципального образования «</w:t>
      </w:r>
      <w:proofErr w:type="spellStart"/>
      <w:r w:rsidRPr="00F817FA">
        <w:rPr>
          <w:rFonts w:ascii="Arial" w:hAnsi="Arial" w:cs="Arial"/>
          <w:color w:val="000000"/>
          <w:sz w:val="24"/>
          <w:szCs w:val="24"/>
        </w:rPr>
        <w:t>Марфиннский</w:t>
      </w:r>
      <w:proofErr w:type="spellEnd"/>
      <w:r w:rsidRPr="00F817FA">
        <w:rPr>
          <w:rFonts w:ascii="Arial" w:hAnsi="Arial" w:cs="Arial"/>
          <w:color w:val="000000"/>
          <w:sz w:val="24"/>
          <w:szCs w:val="24"/>
        </w:rPr>
        <w:t xml:space="preserve"> сельсовет» по предоставлению муниципальной услуги (далее – административный регламент) размещен на официальном сайте </w:t>
      </w:r>
      <w:r w:rsidRPr="00F817FA">
        <w:rPr>
          <w:rFonts w:ascii="Arial" w:hAnsi="Arial" w:cs="Arial"/>
          <w:bCs/>
          <w:color w:val="000000"/>
          <w:spacing w:val="9"/>
          <w:sz w:val="24"/>
          <w:szCs w:val="24"/>
        </w:rPr>
        <w:t xml:space="preserve">муниципального образования </w:t>
      </w:r>
      <w:r w:rsidRPr="00F817FA">
        <w:rPr>
          <w:rFonts w:ascii="Arial" w:hAnsi="Arial" w:cs="Arial"/>
          <w:color w:val="000000"/>
          <w:sz w:val="24"/>
          <w:szCs w:val="24"/>
        </w:rPr>
        <w:t>«</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http://mo.astrobl.ru/</w:t>
      </w:r>
      <w:proofErr w:type="spellStart"/>
      <w:r w:rsidRPr="00F817FA">
        <w:rPr>
          <w:rFonts w:ascii="Arial" w:eastAsia="Times New Roman" w:hAnsi="Arial" w:cs="Arial"/>
          <w:sz w:val="24"/>
          <w:szCs w:val="24"/>
          <w:lang w:val="en-US" w:eastAsia="ru-RU"/>
        </w:rPr>
        <w:t>marfinskoj</w:t>
      </w:r>
      <w:r w:rsidRPr="00F817FA">
        <w:rPr>
          <w:rFonts w:ascii="Arial" w:eastAsia="Times New Roman" w:hAnsi="Arial" w:cs="Arial"/>
          <w:sz w:val="24"/>
          <w:szCs w:val="24"/>
          <w:lang w:eastAsia="ru-RU"/>
        </w:rPr>
        <w:t>selsovet</w:t>
      </w:r>
      <w:proofErr w:type="spellEnd"/>
      <w:r w:rsidRPr="00F817FA">
        <w:rPr>
          <w:rFonts w:ascii="Arial" w:hAnsi="Arial" w:cs="Arial"/>
          <w:color w:val="000000"/>
          <w:sz w:val="24"/>
          <w:szCs w:val="24"/>
        </w:rPr>
        <w:t xml:space="preserve"> / (далее - официальный сайт), в государственных информационных системах </w:t>
      </w:r>
      <w:hyperlink r:id="rId11" w:history="1">
        <w:r w:rsidRPr="00F817FA">
          <w:rPr>
            <w:rStyle w:val="a3"/>
            <w:rFonts w:ascii="Arial" w:hAnsi="Arial" w:cs="Arial"/>
            <w:color w:val="000000"/>
            <w:sz w:val="24"/>
            <w:szCs w:val="24"/>
          </w:rPr>
          <w:t>http://www.gosuslugi.ru</w:t>
        </w:r>
      </w:hyperlink>
      <w:r w:rsidRPr="00F817FA">
        <w:rPr>
          <w:rFonts w:ascii="Arial" w:hAnsi="Arial" w:cs="Arial"/>
          <w:color w:val="000000"/>
          <w:sz w:val="24"/>
          <w:szCs w:val="24"/>
        </w:rPr>
        <w:t>, http://gosuslugi.astrobl.ru (далее - единый, региональный порталы).</w:t>
      </w:r>
    </w:p>
    <w:p w:rsidR="00050F89" w:rsidRPr="00F817FA" w:rsidRDefault="00050F89" w:rsidP="00050F89">
      <w:pPr>
        <w:autoSpaceDE w:val="0"/>
        <w:autoSpaceDN w:val="0"/>
        <w:adjustRightInd w:val="0"/>
        <w:spacing w:after="0" w:line="240" w:lineRule="auto"/>
        <w:jc w:val="both"/>
        <w:rPr>
          <w:rFonts w:ascii="Arial" w:hAnsi="Arial" w:cs="Arial"/>
          <w:color w:val="000000"/>
          <w:sz w:val="24"/>
          <w:szCs w:val="24"/>
        </w:rPr>
      </w:pPr>
      <w:r w:rsidRPr="00F817FA">
        <w:rPr>
          <w:rFonts w:ascii="Arial" w:hAnsi="Arial" w:cs="Arial"/>
          <w:color w:val="000000"/>
          <w:sz w:val="24"/>
          <w:szCs w:val="24"/>
        </w:rPr>
        <w:t>Текст административного регламента размещается также на информационных стендах, размещенных  в здании (в помещении)  администрации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(далее – администрация). </w:t>
      </w:r>
    </w:p>
    <w:p w:rsidR="00050F89" w:rsidRPr="00F817FA" w:rsidRDefault="00050F89" w:rsidP="00050F89">
      <w:pPr>
        <w:autoSpaceDE w:val="0"/>
        <w:autoSpaceDN w:val="0"/>
        <w:adjustRightInd w:val="0"/>
        <w:spacing w:after="0" w:line="240" w:lineRule="auto"/>
        <w:ind w:firstLine="567"/>
        <w:jc w:val="both"/>
        <w:outlineLvl w:val="1"/>
        <w:rPr>
          <w:rFonts w:ascii="Arial" w:hAnsi="Arial" w:cs="Arial"/>
          <w:b/>
          <w:color w:val="000000"/>
          <w:sz w:val="24"/>
          <w:szCs w:val="24"/>
        </w:rPr>
      </w:pPr>
      <w:r w:rsidRPr="00F817FA">
        <w:rPr>
          <w:rFonts w:ascii="Arial" w:hAnsi="Arial" w:cs="Arial"/>
          <w:b/>
          <w:color w:val="000000"/>
          <w:sz w:val="24"/>
          <w:szCs w:val="24"/>
        </w:rPr>
        <w:t>1.2. Круг заявителей.</w:t>
      </w:r>
    </w:p>
    <w:p w:rsidR="00050F89" w:rsidRPr="00F817FA" w:rsidRDefault="00050F89" w:rsidP="00050F89">
      <w:pPr>
        <w:autoSpaceDE w:val="0"/>
        <w:spacing w:after="0" w:line="240" w:lineRule="auto"/>
        <w:ind w:firstLine="540"/>
        <w:jc w:val="both"/>
        <w:rPr>
          <w:rFonts w:ascii="Arial" w:hAnsi="Arial" w:cs="Arial"/>
          <w:color w:val="000000"/>
          <w:sz w:val="24"/>
          <w:szCs w:val="24"/>
        </w:rPr>
      </w:pPr>
      <w:proofErr w:type="gramStart"/>
      <w:r w:rsidRPr="00F817FA">
        <w:rPr>
          <w:rFonts w:ascii="Arial" w:hAnsi="Arial" w:cs="Arial"/>
          <w:color w:val="000000"/>
          <w:sz w:val="24"/>
          <w:szCs w:val="24"/>
        </w:rPr>
        <w:t>Под заявителями в настоящем административном регламенте понимаются физические лица, организации, независимо от их организационно-правовой формы и формы собственности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индивидуальные предприниматели (далее – заявители), обратившиеся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proofErr w:type="gramEnd"/>
    </w:p>
    <w:p w:rsidR="00050F89" w:rsidRPr="00F817FA" w:rsidRDefault="00050F89" w:rsidP="00050F89">
      <w:pPr>
        <w:autoSpaceDE w:val="0"/>
        <w:spacing w:after="0" w:line="240" w:lineRule="auto"/>
        <w:ind w:firstLine="540"/>
        <w:rPr>
          <w:rFonts w:ascii="Arial" w:hAnsi="Arial" w:cs="Arial"/>
          <w:color w:val="000000"/>
          <w:sz w:val="24"/>
          <w:szCs w:val="24"/>
        </w:rPr>
      </w:pPr>
      <w:r w:rsidRPr="00F817FA">
        <w:rPr>
          <w:rFonts w:ascii="Arial" w:hAnsi="Arial" w:cs="Arial"/>
          <w:color w:val="000000"/>
          <w:sz w:val="24"/>
          <w:szCs w:val="24"/>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заявителя).</w:t>
      </w:r>
    </w:p>
    <w:p w:rsidR="00050F89" w:rsidRPr="00F817FA" w:rsidRDefault="00050F89" w:rsidP="00050F89">
      <w:pPr>
        <w:autoSpaceDE w:val="0"/>
        <w:autoSpaceDN w:val="0"/>
        <w:adjustRightInd w:val="0"/>
        <w:spacing w:after="0" w:line="240" w:lineRule="auto"/>
        <w:ind w:firstLine="540"/>
        <w:jc w:val="both"/>
        <w:rPr>
          <w:rFonts w:ascii="Arial" w:hAnsi="Arial" w:cs="Arial"/>
          <w:b/>
          <w:color w:val="000000"/>
          <w:sz w:val="24"/>
          <w:szCs w:val="24"/>
        </w:rPr>
      </w:pPr>
      <w:r w:rsidRPr="00F817FA">
        <w:rPr>
          <w:rFonts w:ascii="Arial" w:hAnsi="Arial" w:cs="Arial"/>
          <w:b/>
          <w:color w:val="000000"/>
          <w:sz w:val="24"/>
          <w:szCs w:val="24"/>
        </w:rPr>
        <w:t>1.3. Требования к порядку информирования о предоставлении муниципальной услуги.</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1.3.1. Информация о месте нахождения и графике работы администрации:</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xml:space="preserve">Местонахождение администрации и почтовый адрес: </w:t>
      </w:r>
    </w:p>
    <w:p w:rsidR="00050F89" w:rsidRPr="00F817FA" w:rsidRDefault="00050F89" w:rsidP="00050F89">
      <w:pPr>
        <w:ind w:firstLine="550"/>
        <w:jc w:val="both"/>
        <w:rPr>
          <w:rFonts w:ascii="Arial" w:hAnsi="Arial" w:cs="Arial"/>
          <w:sz w:val="24"/>
          <w:szCs w:val="24"/>
        </w:rPr>
      </w:pPr>
      <w:r w:rsidRPr="00F817FA">
        <w:rPr>
          <w:rFonts w:ascii="Arial" w:hAnsi="Arial" w:cs="Arial"/>
          <w:sz w:val="24"/>
          <w:szCs w:val="24"/>
        </w:rPr>
        <w:lastRenderedPageBreak/>
        <w:t xml:space="preserve">416180, Астраханская область, Володарский район, с. </w:t>
      </w:r>
      <w:proofErr w:type="spellStart"/>
      <w:r w:rsidRPr="00F817FA">
        <w:rPr>
          <w:rFonts w:ascii="Arial" w:hAnsi="Arial" w:cs="Arial"/>
          <w:sz w:val="24"/>
          <w:szCs w:val="24"/>
        </w:rPr>
        <w:t>Марфино</w:t>
      </w:r>
      <w:proofErr w:type="spellEnd"/>
      <w:r w:rsidRPr="00F817FA">
        <w:rPr>
          <w:rFonts w:ascii="Arial" w:hAnsi="Arial" w:cs="Arial"/>
          <w:sz w:val="24"/>
          <w:szCs w:val="24"/>
        </w:rPr>
        <w:t>, ул. Кирова, 25.</w:t>
      </w:r>
      <w:r w:rsidRPr="00F817FA">
        <w:rPr>
          <w:rFonts w:ascii="Arial" w:hAnsi="Arial" w:cs="Arial"/>
          <w:kern w:val="2"/>
          <w:sz w:val="24"/>
          <w:szCs w:val="24"/>
          <w:lang w:eastAsia="ar-SA"/>
        </w:rPr>
        <w:t xml:space="preserve"> </w:t>
      </w:r>
    </w:p>
    <w:p w:rsidR="00050F89" w:rsidRPr="00F817FA" w:rsidRDefault="00050F89" w:rsidP="00050F89">
      <w:pPr>
        <w:spacing w:after="0" w:line="240" w:lineRule="auto"/>
        <w:ind w:firstLine="709"/>
        <w:jc w:val="both"/>
        <w:rPr>
          <w:rFonts w:ascii="Arial" w:hAnsi="Arial" w:cs="Arial"/>
          <w:kern w:val="2"/>
          <w:sz w:val="24"/>
          <w:szCs w:val="24"/>
          <w:lang w:eastAsia="ar-SA"/>
        </w:rPr>
      </w:pPr>
      <w:r w:rsidRPr="00F817FA">
        <w:rPr>
          <w:rFonts w:ascii="Arial" w:hAnsi="Arial" w:cs="Arial"/>
          <w:sz w:val="24"/>
          <w:szCs w:val="24"/>
        </w:rPr>
        <w:t>Адрес официального сайта в информационно-телекоммуникационной сети «Интернет» (далее – сеть «Интернет»)</w:t>
      </w:r>
      <w:r w:rsidRPr="00F817FA">
        <w:rPr>
          <w:rFonts w:ascii="Arial" w:hAnsi="Arial" w:cs="Arial"/>
          <w:kern w:val="2"/>
          <w:sz w:val="24"/>
          <w:szCs w:val="24"/>
          <w:lang w:eastAsia="ar-SA"/>
        </w:rPr>
        <w:t>:</w:t>
      </w:r>
      <w:proofErr w:type="spellStart"/>
      <w:r w:rsidRPr="00F817FA">
        <w:rPr>
          <w:rFonts w:ascii="Arial" w:hAnsi="Arial" w:cs="Arial"/>
          <w:sz w:val="24"/>
          <w:szCs w:val="24"/>
        </w:rPr>
        <w:fldChar w:fldCharType="begin"/>
      </w:r>
      <w:r w:rsidRPr="00F817FA">
        <w:rPr>
          <w:rFonts w:ascii="Arial" w:hAnsi="Arial" w:cs="Arial"/>
          <w:sz w:val="24"/>
          <w:szCs w:val="24"/>
        </w:rPr>
        <w:instrText xml:space="preserve"> HYPERLINK "http://mo.astrobl.ru/marfinskojselsovet/" </w:instrText>
      </w:r>
      <w:r w:rsidRPr="00F817FA">
        <w:rPr>
          <w:rFonts w:ascii="Arial" w:hAnsi="Arial" w:cs="Arial"/>
          <w:sz w:val="24"/>
          <w:szCs w:val="24"/>
        </w:rPr>
        <w:fldChar w:fldCharType="separate"/>
      </w:r>
      <w:r w:rsidRPr="00F817FA">
        <w:rPr>
          <w:rStyle w:val="a3"/>
          <w:rFonts w:ascii="Arial" w:hAnsi="Arial" w:cs="Arial"/>
          <w:sz w:val="24"/>
          <w:szCs w:val="24"/>
        </w:rPr>
        <w:t>http</w:t>
      </w:r>
      <w:proofErr w:type="spellEnd"/>
      <w:r w:rsidRPr="00F817FA">
        <w:rPr>
          <w:rStyle w:val="a3"/>
          <w:rFonts w:ascii="Arial" w:hAnsi="Arial" w:cs="Arial"/>
          <w:sz w:val="24"/>
          <w:szCs w:val="24"/>
        </w:rPr>
        <w:t>://mo.astrobl.ru/</w:t>
      </w:r>
      <w:proofErr w:type="spellStart"/>
      <w:r w:rsidRPr="00F817FA">
        <w:rPr>
          <w:rStyle w:val="a3"/>
          <w:rFonts w:ascii="Arial" w:hAnsi="Arial" w:cs="Arial"/>
          <w:sz w:val="24"/>
          <w:szCs w:val="24"/>
        </w:rPr>
        <w:t>marfinskojselsovet</w:t>
      </w:r>
      <w:proofErr w:type="spellEnd"/>
      <w:r w:rsidRPr="00F817FA">
        <w:rPr>
          <w:rStyle w:val="a3"/>
          <w:rFonts w:ascii="Arial" w:hAnsi="Arial" w:cs="Arial"/>
          <w:sz w:val="24"/>
          <w:szCs w:val="24"/>
        </w:rPr>
        <w:t>/</w:t>
      </w:r>
      <w:r w:rsidRPr="00F817FA">
        <w:rPr>
          <w:rFonts w:ascii="Arial" w:hAnsi="Arial" w:cs="Arial"/>
          <w:sz w:val="24"/>
          <w:szCs w:val="24"/>
        </w:rPr>
        <w:fldChar w:fldCharType="end"/>
      </w:r>
      <w:r w:rsidRPr="00F817FA">
        <w:rPr>
          <w:rFonts w:ascii="Arial" w:hAnsi="Arial" w:cs="Arial"/>
          <w:kern w:val="2"/>
          <w:sz w:val="24"/>
          <w:szCs w:val="24"/>
          <w:lang w:eastAsia="ar-SA"/>
        </w:rPr>
        <w:t xml:space="preserve"> </w:t>
      </w:r>
    </w:p>
    <w:p w:rsidR="00050F89" w:rsidRPr="00F817FA" w:rsidRDefault="00050F89" w:rsidP="00050F89">
      <w:pPr>
        <w:spacing w:after="0" w:line="240" w:lineRule="auto"/>
        <w:ind w:firstLine="709"/>
        <w:jc w:val="both"/>
        <w:rPr>
          <w:rFonts w:ascii="Arial" w:hAnsi="Arial" w:cs="Arial"/>
          <w:kern w:val="2"/>
          <w:sz w:val="24"/>
          <w:szCs w:val="24"/>
          <w:lang w:eastAsia="ar-SA"/>
        </w:rPr>
      </w:pPr>
      <w:r w:rsidRPr="00F817FA">
        <w:rPr>
          <w:rFonts w:ascii="Arial" w:hAnsi="Arial" w:cs="Arial"/>
          <w:kern w:val="2"/>
          <w:sz w:val="24"/>
          <w:szCs w:val="24"/>
          <w:lang w:eastAsia="ar-SA"/>
        </w:rPr>
        <w:t xml:space="preserve">Адрес электронной почты администрации: </w:t>
      </w:r>
      <w:proofErr w:type="spellStart"/>
      <w:r w:rsidRPr="00F817FA">
        <w:rPr>
          <w:rFonts w:ascii="Arial" w:hAnsi="Arial" w:cs="Arial"/>
          <w:sz w:val="24"/>
          <w:szCs w:val="24"/>
          <w:lang w:val="en-US"/>
        </w:rPr>
        <w:t>savenkov</w:t>
      </w:r>
      <w:proofErr w:type="spellEnd"/>
      <w:r w:rsidRPr="00F817FA">
        <w:rPr>
          <w:rFonts w:ascii="Arial" w:hAnsi="Arial" w:cs="Arial"/>
          <w:sz w:val="24"/>
          <w:szCs w:val="24"/>
        </w:rPr>
        <w:t>_13@</w:t>
      </w:r>
      <w:r w:rsidRPr="00F817FA">
        <w:rPr>
          <w:rFonts w:ascii="Arial" w:hAnsi="Arial" w:cs="Arial"/>
          <w:sz w:val="24"/>
          <w:szCs w:val="24"/>
          <w:lang w:val="en-US"/>
        </w:rPr>
        <w:t>mail</w:t>
      </w:r>
      <w:r w:rsidRPr="00F817FA">
        <w:rPr>
          <w:rFonts w:ascii="Arial" w:hAnsi="Arial" w:cs="Arial"/>
          <w:sz w:val="24"/>
          <w:szCs w:val="24"/>
        </w:rPr>
        <w:t>.</w:t>
      </w:r>
      <w:proofErr w:type="spellStart"/>
      <w:r w:rsidRPr="00F817FA">
        <w:rPr>
          <w:rFonts w:ascii="Arial" w:hAnsi="Arial" w:cs="Arial"/>
          <w:sz w:val="24"/>
          <w:szCs w:val="24"/>
          <w:lang w:val="en-US"/>
        </w:rPr>
        <w:t>ru</w:t>
      </w:r>
      <w:proofErr w:type="spellEnd"/>
    </w:p>
    <w:p w:rsidR="00050F89" w:rsidRPr="00F817FA" w:rsidRDefault="00050F89" w:rsidP="00050F89">
      <w:pPr>
        <w:spacing w:after="0" w:line="240" w:lineRule="auto"/>
        <w:ind w:firstLine="709"/>
        <w:jc w:val="both"/>
        <w:rPr>
          <w:rFonts w:ascii="Arial" w:hAnsi="Arial" w:cs="Arial"/>
          <w:sz w:val="24"/>
          <w:szCs w:val="24"/>
        </w:rPr>
      </w:pPr>
      <w:r w:rsidRPr="00F817FA">
        <w:rPr>
          <w:rFonts w:ascii="Arial" w:hAnsi="Arial" w:cs="Arial"/>
          <w:sz w:val="24"/>
          <w:szCs w:val="24"/>
        </w:rPr>
        <w:t xml:space="preserve">Справочные телефоны администрации: </w:t>
      </w:r>
    </w:p>
    <w:p w:rsidR="00050F89" w:rsidRPr="00F817FA" w:rsidRDefault="00050F89" w:rsidP="00050F89">
      <w:pPr>
        <w:spacing w:after="0" w:line="240" w:lineRule="auto"/>
        <w:ind w:firstLine="709"/>
        <w:jc w:val="both"/>
        <w:rPr>
          <w:rFonts w:ascii="Arial" w:hAnsi="Arial" w:cs="Arial"/>
          <w:sz w:val="24"/>
          <w:szCs w:val="24"/>
        </w:rPr>
      </w:pPr>
      <w:r w:rsidRPr="00F817FA">
        <w:rPr>
          <w:rFonts w:ascii="Arial" w:hAnsi="Arial" w:cs="Arial"/>
          <w:sz w:val="24"/>
          <w:szCs w:val="24"/>
        </w:rPr>
        <w:t xml:space="preserve">8(85142)6-21-55 телефон приемной администрации, </w:t>
      </w:r>
    </w:p>
    <w:p w:rsidR="00050F89" w:rsidRPr="00F817FA" w:rsidRDefault="00050F89" w:rsidP="00050F89">
      <w:pPr>
        <w:spacing w:after="0" w:line="240" w:lineRule="auto"/>
        <w:ind w:firstLine="709"/>
        <w:jc w:val="both"/>
        <w:rPr>
          <w:rFonts w:ascii="Arial" w:hAnsi="Arial" w:cs="Arial"/>
          <w:sz w:val="24"/>
          <w:szCs w:val="24"/>
        </w:rPr>
      </w:pPr>
      <w:r w:rsidRPr="00F817FA">
        <w:rPr>
          <w:rFonts w:ascii="Arial" w:hAnsi="Arial" w:cs="Arial"/>
          <w:sz w:val="24"/>
          <w:szCs w:val="24"/>
        </w:rPr>
        <w:t>8(85142)6-24-66 телефон специалисты администрации</w:t>
      </w:r>
    </w:p>
    <w:p w:rsidR="00050F89" w:rsidRPr="00F817FA" w:rsidRDefault="00050F89" w:rsidP="00050F89">
      <w:pPr>
        <w:spacing w:after="0" w:line="240" w:lineRule="auto"/>
        <w:ind w:firstLine="709"/>
        <w:jc w:val="both"/>
        <w:rPr>
          <w:rFonts w:ascii="Arial" w:hAnsi="Arial" w:cs="Arial"/>
          <w:kern w:val="2"/>
          <w:sz w:val="24"/>
          <w:szCs w:val="24"/>
          <w:lang w:eastAsia="ar-SA"/>
        </w:rPr>
      </w:pPr>
      <w:r w:rsidRPr="00F817FA">
        <w:rPr>
          <w:rFonts w:ascii="Arial" w:hAnsi="Arial" w:cs="Arial"/>
          <w:kern w:val="2"/>
          <w:sz w:val="24"/>
          <w:szCs w:val="24"/>
          <w:lang w:eastAsia="ar-SA"/>
        </w:rPr>
        <w:t xml:space="preserve">График работы администрации: </w:t>
      </w:r>
      <w:r w:rsidRPr="00F817FA">
        <w:rPr>
          <w:rFonts w:ascii="Arial" w:hAnsi="Arial" w:cs="Arial"/>
          <w:sz w:val="24"/>
          <w:szCs w:val="24"/>
        </w:rPr>
        <w:t>с 8.00 до 16.30, перерыв на обед с 12.00 до 13.30,</w:t>
      </w:r>
    </w:p>
    <w:p w:rsidR="00050F89" w:rsidRPr="00F817FA" w:rsidRDefault="00050F89" w:rsidP="00050F89">
      <w:pPr>
        <w:ind w:firstLine="709"/>
        <w:jc w:val="both"/>
        <w:rPr>
          <w:rFonts w:ascii="Arial" w:hAnsi="Arial" w:cs="Arial"/>
          <w:kern w:val="2"/>
          <w:sz w:val="24"/>
          <w:szCs w:val="24"/>
          <w:lang w:eastAsia="ar-SA"/>
        </w:rPr>
      </w:pPr>
      <w:r w:rsidRPr="00F817FA">
        <w:rPr>
          <w:rFonts w:ascii="Arial" w:hAnsi="Arial" w:cs="Arial"/>
          <w:kern w:val="2"/>
          <w:sz w:val="24"/>
          <w:szCs w:val="24"/>
          <w:lang w:eastAsia="ar-SA"/>
        </w:rPr>
        <w:t>выходные дни - суббота, воскресенье.</w:t>
      </w:r>
    </w:p>
    <w:p w:rsidR="00050F89" w:rsidRPr="00F817FA" w:rsidRDefault="00050F89" w:rsidP="00050F89">
      <w:pPr>
        <w:pStyle w:val="ConsPlusNormal"/>
        <w:widowControl/>
        <w:ind w:firstLine="540"/>
        <w:jc w:val="both"/>
        <w:rPr>
          <w:b/>
          <w:color w:val="000000"/>
          <w:sz w:val="24"/>
          <w:szCs w:val="24"/>
        </w:rPr>
      </w:pPr>
      <w:r w:rsidRPr="00F817FA">
        <w:rPr>
          <w:b/>
          <w:color w:val="000000"/>
          <w:sz w:val="24"/>
          <w:szCs w:val="24"/>
        </w:rPr>
        <w:t xml:space="preserve">1.4. Порядок получения информации заявителями по вопросам предоставления муниципальной услуги. </w:t>
      </w:r>
    </w:p>
    <w:p w:rsidR="00050F89" w:rsidRPr="00F817FA" w:rsidRDefault="00050F89" w:rsidP="00050F89">
      <w:pPr>
        <w:pStyle w:val="ConsPlusNormal"/>
        <w:widowControl/>
        <w:ind w:firstLine="540"/>
        <w:jc w:val="both"/>
        <w:rPr>
          <w:color w:val="000000"/>
          <w:kern w:val="2"/>
          <w:sz w:val="24"/>
          <w:szCs w:val="24"/>
          <w:lang w:eastAsia="ar-SA"/>
        </w:rPr>
      </w:pPr>
      <w:r w:rsidRPr="00F817FA">
        <w:rPr>
          <w:color w:val="000000"/>
          <w:sz w:val="24"/>
          <w:szCs w:val="24"/>
        </w:rPr>
        <w:t xml:space="preserve">1.4.1. Информирование заявителей о предоставлении муниципальной услуги осуществляется </w:t>
      </w:r>
      <w:r w:rsidRPr="00F817FA">
        <w:rPr>
          <w:color w:val="000000"/>
          <w:kern w:val="2"/>
          <w:sz w:val="24"/>
          <w:szCs w:val="24"/>
          <w:lang w:eastAsia="ar-SA"/>
        </w:rPr>
        <w:t>специалистом администрации, ответственным за предоставление муниципальной услуги.</w:t>
      </w:r>
    </w:p>
    <w:p w:rsidR="00050F89" w:rsidRPr="00F817FA" w:rsidRDefault="00050F89" w:rsidP="00050F89">
      <w:pPr>
        <w:autoSpaceDE w:val="0"/>
        <w:spacing w:after="0" w:line="240" w:lineRule="auto"/>
        <w:ind w:firstLine="540"/>
        <w:contextualSpacing/>
        <w:jc w:val="both"/>
        <w:rPr>
          <w:rFonts w:ascii="Arial" w:hAnsi="Arial" w:cs="Arial"/>
          <w:color w:val="000000"/>
          <w:sz w:val="24"/>
          <w:szCs w:val="24"/>
        </w:rPr>
      </w:pPr>
      <w:r w:rsidRPr="00F817FA">
        <w:rPr>
          <w:rFonts w:ascii="Arial" w:hAnsi="Arial" w:cs="Arial"/>
          <w:color w:val="000000"/>
          <w:sz w:val="24"/>
          <w:szCs w:val="24"/>
        </w:rPr>
        <w:t xml:space="preserve">Информацию по вопросам предоставления муниципальной услуги можно получить у </w:t>
      </w:r>
      <w:r w:rsidRPr="00F817FA">
        <w:rPr>
          <w:rFonts w:ascii="Arial" w:hAnsi="Arial" w:cs="Arial"/>
          <w:color w:val="000000"/>
          <w:kern w:val="2"/>
          <w:sz w:val="24"/>
          <w:szCs w:val="24"/>
          <w:lang w:eastAsia="ar-SA"/>
        </w:rPr>
        <w:t>специалиста администрации, ответственного за предоставление муниципальной услуги</w:t>
      </w:r>
      <w:r w:rsidRPr="00F817FA">
        <w:rPr>
          <w:rFonts w:ascii="Arial" w:hAnsi="Arial" w:cs="Arial"/>
          <w:color w:val="000000"/>
          <w:sz w:val="24"/>
          <w:szCs w:val="24"/>
        </w:rPr>
        <w:t xml:space="preserve"> при личном устном обращении, по контактному телефону, а также на официальном сайте администрации и на информационном стенде, расположенном при входе в администрацию.</w:t>
      </w:r>
    </w:p>
    <w:p w:rsidR="00050F89" w:rsidRPr="00F817FA" w:rsidRDefault="00050F89" w:rsidP="00050F89">
      <w:pPr>
        <w:autoSpaceDE w:val="0"/>
        <w:spacing w:after="0" w:line="240" w:lineRule="auto"/>
        <w:ind w:firstLine="540"/>
        <w:contextualSpacing/>
        <w:jc w:val="both"/>
        <w:rPr>
          <w:rFonts w:ascii="Arial" w:hAnsi="Arial" w:cs="Arial"/>
          <w:color w:val="000000"/>
          <w:sz w:val="24"/>
          <w:szCs w:val="24"/>
        </w:rPr>
      </w:pPr>
      <w:r w:rsidRPr="00F817FA">
        <w:rPr>
          <w:rFonts w:ascii="Arial" w:hAnsi="Arial" w:cs="Arial"/>
          <w:color w:val="000000"/>
          <w:kern w:val="2"/>
          <w:sz w:val="24"/>
          <w:szCs w:val="24"/>
          <w:lang w:eastAsia="ar-SA"/>
        </w:rPr>
        <w:t xml:space="preserve"> </w:t>
      </w:r>
      <w:r w:rsidRPr="00F817FA">
        <w:rPr>
          <w:rFonts w:ascii="Arial" w:hAnsi="Arial" w:cs="Arial"/>
          <w:color w:val="000000"/>
          <w:sz w:val="24"/>
          <w:szCs w:val="24"/>
        </w:rPr>
        <w:t>Специалист администрации, ответственный за предоставление муниципальной услуги, осуществляет информирование по следующим направлениям:</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о местонахождении и графике работы администрации;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о справочных телефонах администрации, о почтовом адресе администрации;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об адресе официального сайта администрации в сети «Интернет», адресе электронной почты администрации;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о порядке получения заявителем информации по вопросам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 </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lang w:eastAsia="ru-RU"/>
        </w:rPr>
        <w:t xml:space="preserve">- о возможности предоставления муниципальной услуги в электронном виде на региональном портале и федеральном портале, </w:t>
      </w:r>
      <w:r w:rsidRPr="00F817FA">
        <w:rPr>
          <w:rFonts w:ascii="Arial" w:hAnsi="Arial" w:cs="Arial"/>
          <w:color w:val="000000"/>
          <w:sz w:val="24"/>
          <w:szCs w:val="24"/>
        </w:rPr>
        <w:t xml:space="preserve"> в том числе, с использованием универсальной электронной карты;</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lang w:eastAsia="ru-RU"/>
        </w:rPr>
      </w:pPr>
      <w:r w:rsidRPr="00F817FA">
        <w:rPr>
          <w:rFonts w:ascii="Arial" w:hAnsi="Arial" w:cs="Arial"/>
          <w:color w:val="000000"/>
          <w:sz w:val="24"/>
          <w:szCs w:val="24"/>
        </w:rPr>
        <w:t xml:space="preserve">- о порядке, форме и месте размещения указанной </w:t>
      </w:r>
      <w:r w:rsidRPr="00F817FA">
        <w:rPr>
          <w:rFonts w:ascii="Arial" w:hAnsi="Arial" w:cs="Arial"/>
          <w:color w:val="000000"/>
          <w:sz w:val="24"/>
          <w:szCs w:val="24"/>
          <w:lang w:eastAsia="ru-RU"/>
        </w:rPr>
        <w:t xml:space="preserve"> в настоящем пункте административного регламента информации.</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Основными требованиями к консультации заявителей являются:</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полнота, актуальность и достоверность информации о порядке предоставления муниципальной услуги, в том числе в электронной форме;</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своевременность;</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четкость в изложении материала;</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наглядность форм подачи материала;</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удобство и доступность.</w:t>
      </w:r>
    </w:p>
    <w:p w:rsidR="00050F89" w:rsidRPr="00F817FA" w:rsidRDefault="00050F89" w:rsidP="00050F89">
      <w:pPr>
        <w:spacing w:after="0" w:line="240" w:lineRule="auto"/>
        <w:ind w:firstLine="540"/>
        <w:contextualSpacing/>
        <w:jc w:val="both"/>
        <w:rPr>
          <w:rFonts w:ascii="Arial" w:hAnsi="Arial" w:cs="Arial"/>
          <w:b/>
          <w:color w:val="000000"/>
          <w:sz w:val="24"/>
          <w:szCs w:val="24"/>
          <w:u w:val="single"/>
        </w:rPr>
      </w:pPr>
      <w:r w:rsidRPr="00F817FA">
        <w:rPr>
          <w:rFonts w:ascii="Arial" w:hAnsi="Arial" w:cs="Arial"/>
          <w:color w:val="000000"/>
          <w:sz w:val="24"/>
          <w:szCs w:val="24"/>
        </w:rPr>
        <w:t xml:space="preserve">Консультирование осуществляется как в </w:t>
      </w:r>
      <w:proofErr w:type="gramStart"/>
      <w:r w:rsidRPr="00F817FA">
        <w:rPr>
          <w:rFonts w:ascii="Arial" w:hAnsi="Arial" w:cs="Arial"/>
          <w:color w:val="000000"/>
          <w:sz w:val="24"/>
          <w:szCs w:val="24"/>
        </w:rPr>
        <w:t>устной</w:t>
      </w:r>
      <w:proofErr w:type="gramEnd"/>
      <w:r w:rsidRPr="00F817FA">
        <w:rPr>
          <w:rFonts w:ascii="Arial" w:hAnsi="Arial" w:cs="Arial"/>
          <w:color w:val="000000"/>
          <w:sz w:val="24"/>
          <w:szCs w:val="24"/>
        </w:rPr>
        <w:t>, так и в письменной, в том числе электронной, формах. Время ожидания в очереди для получения информации о предоставлении муниципальной услуги не должно превышать 15 минут.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lastRenderedPageBreak/>
        <w:t>1.4.2. Информирование заявителей в администрации осуществляется в форме:</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непосредственного общения заявителей (при личном обращении либо по телефону) с должностными лицами администрации, ответственными за консультацию, по направлениям, предусмотренным подпунктом 1.4.1 пункта 1.4 административного регламента;</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взаимодействия должностных лиц администрации, ответственных за предоставление муниципальной услуги, с заявителями по почте,  электронной почте;</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информационных материалов, которые размещаются на официальном сайте администрации </w:t>
      </w:r>
      <w:r w:rsidRPr="00F817FA">
        <w:rPr>
          <w:rFonts w:ascii="Arial" w:eastAsia="SimSun" w:hAnsi="Arial" w:cs="Arial"/>
          <w:color w:val="000000"/>
          <w:sz w:val="24"/>
          <w:szCs w:val="24"/>
        </w:rPr>
        <w:t>http://mo.astrobl.ru/</w:t>
      </w:r>
      <w:proofErr w:type="spellStart"/>
      <w:r w:rsidRPr="00F817FA">
        <w:rPr>
          <w:rFonts w:ascii="Arial" w:eastAsia="Times New Roman" w:hAnsi="Arial" w:cs="Arial"/>
          <w:sz w:val="24"/>
          <w:szCs w:val="24"/>
          <w:lang w:val="en-US" w:eastAsia="ru-RU"/>
        </w:rPr>
        <w:t>marfinskoj</w:t>
      </w:r>
      <w:r w:rsidRPr="00F817FA">
        <w:rPr>
          <w:rFonts w:ascii="Arial" w:eastAsia="Times New Roman" w:hAnsi="Arial" w:cs="Arial"/>
          <w:sz w:val="24"/>
          <w:szCs w:val="24"/>
          <w:lang w:eastAsia="ru-RU"/>
        </w:rPr>
        <w:t>selsovet</w:t>
      </w:r>
      <w:proofErr w:type="spellEnd"/>
      <w:r w:rsidRPr="00F817FA">
        <w:rPr>
          <w:rFonts w:ascii="Arial" w:hAnsi="Arial" w:cs="Arial"/>
          <w:color w:val="000000"/>
          <w:sz w:val="24"/>
          <w:szCs w:val="24"/>
        </w:rPr>
        <w:t xml:space="preserve">, на региональном портале </w:t>
      </w:r>
      <w:r w:rsidRPr="00F817FA">
        <w:rPr>
          <w:rFonts w:ascii="Arial" w:hAnsi="Arial" w:cs="Arial"/>
          <w:color w:val="000000"/>
          <w:sz w:val="24"/>
          <w:szCs w:val="24"/>
          <w:lang w:val="en-US"/>
        </w:rPr>
        <w:t>http</w:t>
      </w:r>
      <w:r w:rsidRPr="00F817FA">
        <w:rPr>
          <w:rFonts w:ascii="Arial" w:hAnsi="Arial" w:cs="Arial"/>
          <w:color w:val="000000"/>
          <w:sz w:val="24"/>
          <w:szCs w:val="24"/>
        </w:rPr>
        <w:t>://</w:t>
      </w:r>
      <w:proofErr w:type="spellStart"/>
      <w:r w:rsidRPr="00F817FA">
        <w:rPr>
          <w:rFonts w:ascii="Arial" w:hAnsi="Arial" w:cs="Arial"/>
          <w:color w:val="000000"/>
          <w:sz w:val="24"/>
          <w:szCs w:val="24"/>
          <w:lang w:val="en-US"/>
        </w:rPr>
        <w:t>gosuslugi</w:t>
      </w:r>
      <w:proofErr w:type="spellEnd"/>
      <w:r w:rsidRPr="00F817FA">
        <w:rPr>
          <w:rFonts w:ascii="Arial" w:hAnsi="Arial" w:cs="Arial"/>
          <w:color w:val="000000"/>
          <w:sz w:val="24"/>
          <w:szCs w:val="24"/>
        </w:rPr>
        <w:t>.</w:t>
      </w:r>
      <w:proofErr w:type="spellStart"/>
      <w:r w:rsidRPr="00F817FA">
        <w:rPr>
          <w:rFonts w:ascii="Arial" w:hAnsi="Arial" w:cs="Arial"/>
          <w:color w:val="000000"/>
          <w:sz w:val="24"/>
          <w:szCs w:val="24"/>
          <w:lang w:val="en-US"/>
        </w:rPr>
        <w:t>astrobl</w:t>
      </w:r>
      <w:proofErr w:type="spellEnd"/>
      <w:r w:rsidRPr="00F817FA">
        <w:rPr>
          <w:rFonts w:ascii="Arial" w:hAnsi="Arial" w:cs="Arial"/>
          <w:color w:val="000000"/>
          <w:sz w:val="24"/>
          <w:szCs w:val="24"/>
        </w:rPr>
        <w:t>.</w:t>
      </w:r>
      <w:proofErr w:type="spellStart"/>
      <w:r w:rsidRPr="00F817FA">
        <w:rPr>
          <w:rFonts w:ascii="Arial" w:hAnsi="Arial" w:cs="Arial"/>
          <w:color w:val="000000"/>
          <w:sz w:val="24"/>
          <w:szCs w:val="24"/>
          <w:lang w:val="en-US"/>
        </w:rPr>
        <w:t>ru</w:t>
      </w:r>
      <w:proofErr w:type="spellEnd"/>
      <w:r w:rsidRPr="00F817FA">
        <w:rPr>
          <w:rFonts w:ascii="Arial" w:hAnsi="Arial" w:cs="Arial"/>
          <w:color w:val="000000"/>
          <w:sz w:val="24"/>
          <w:szCs w:val="24"/>
        </w:rPr>
        <w:t xml:space="preserve">, едином портале </w:t>
      </w:r>
      <w:r w:rsidRPr="00F817FA">
        <w:rPr>
          <w:rFonts w:ascii="Arial" w:hAnsi="Arial" w:cs="Arial"/>
          <w:color w:val="000000"/>
          <w:sz w:val="24"/>
          <w:szCs w:val="24"/>
          <w:lang w:val="en-US"/>
        </w:rPr>
        <w:t>http</w:t>
      </w:r>
      <w:r w:rsidRPr="00F817FA">
        <w:rPr>
          <w:rFonts w:ascii="Arial" w:hAnsi="Arial" w:cs="Arial"/>
          <w:color w:val="000000"/>
          <w:sz w:val="24"/>
          <w:szCs w:val="24"/>
        </w:rPr>
        <w:t>://</w:t>
      </w:r>
      <w:r w:rsidRPr="00F817FA">
        <w:rPr>
          <w:rFonts w:ascii="Arial" w:hAnsi="Arial" w:cs="Arial"/>
          <w:color w:val="000000"/>
          <w:sz w:val="24"/>
          <w:szCs w:val="24"/>
          <w:lang w:val="en-US"/>
        </w:rPr>
        <w:t>www</w:t>
      </w:r>
      <w:r w:rsidRPr="00F817FA">
        <w:rPr>
          <w:rFonts w:ascii="Arial" w:hAnsi="Arial" w:cs="Arial"/>
          <w:color w:val="000000"/>
          <w:sz w:val="24"/>
          <w:szCs w:val="24"/>
        </w:rPr>
        <w:t>.</w:t>
      </w:r>
      <w:proofErr w:type="spellStart"/>
      <w:r w:rsidRPr="00F817FA">
        <w:rPr>
          <w:rFonts w:ascii="Arial" w:hAnsi="Arial" w:cs="Arial"/>
          <w:color w:val="000000"/>
          <w:sz w:val="24"/>
          <w:szCs w:val="24"/>
          <w:lang w:val="en-US"/>
        </w:rPr>
        <w:t>gosuslugi</w:t>
      </w:r>
      <w:proofErr w:type="spellEnd"/>
      <w:r w:rsidRPr="00F817FA">
        <w:rPr>
          <w:rFonts w:ascii="Arial" w:hAnsi="Arial" w:cs="Arial"/>
          <w:color w:val="000000"/>
          <w:sz w:val="24"/>
          <w:szCs w:val="24"/>
        </w:rPr>
        <w:t>.</w:t>
      </w:r>
      <w:proofErr w:type="spellStart"/>
      <w:r w:rsidRPr="00F817FA">
        <w:rPr>
          <w:rFonts w:ascii="Arial" w:hAnsi="Arial" w:cs="Arial"/>
          <w:color w:val="000000"/>
          <w:sz w:val="24"/>
          <w:szCs w:val="24"/>
          <w:lang w:val="en-US"/>
        </w:rPr>
        <w:t>ru</w:t>
      </w:r>
      <w:proofErr w:type="spellEnd"/>
      <w:r w:rsidRPr="00F817FA">
        <w:rPr>
          <w:rFonts w:ascii="Arial" w:hAnsi="Arial" w:cs="Arial"/>
          <w:color w:val="000000"/>
          <w:sz w:val="24"/>
          <w:szCs w:val="24"/>
        </w:rPr>
        <w:t xml:space="preserve"> и на информационных стендах, размещенных в помещении администрации.</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1.4.3. 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1.4.4. На информационных стендах и на официальном сайте администрации размещаются следующие материалы:</w:t>
      </w:r>
    </w:p>
    <w:p w:rsidR="00050F89" w:rsidRPr="00F817FA" w:rsidRDefault="00050F89" w:rsidP="00050F89">
      <w:pPr>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сведения о перечне предоставляемых муниципальных услуг; </w:t>
      </w:r>
    </w:p>
    <w:p w:rsidR="00050F89" w:rsidRPr="00F817FA" w:rsidRDefault="00050F89" w:rsidP="00050F89">
      <w:pPr>
        <w:shd w:val="clear" w:color="auto" w:fill="FFFFFF"/>
        <w:spacing w:after="0" w:line="240" w:lineRule="auto"/>
        <w:ind w:firstLine="540"/>
        <w:contextualSpacing/>
        <w:jc w:val="both"/>
        <w:rPr>
          <w:rFonts w:ascii="Arial" w:hAnsi="Arial" w:cs="Arial"/>
          <w:color w:val="000000"/>
          <w:sz w:val="24"/>
          <w:szCs w:val="24"/>
        </w:rPr>
      </w:pPr>
      <w:r w:rsidRPr="00F817FA">
        <w:rPr>
          <w:rFonts w:ascii="Arial" w:hAnsi="Arial" w:cs="Arial"/>
          <w:color w:val="000000"/>
          <w:sz w:val="24"/>
          <w:szCs w:val="24"/>
        </w:rPr>
        <w:t>-</w:t>
      </w:r>
      <w:r w:rsidRPr="00F817FA">
        <w:rPr>
          <w:rFonts w:ascii="Arial" w:hAnsi="Arial" w:cs="Arial"/>
          <w:color w:val="000000"/>
          <w:sz w:val="24"/>
          <w:szCs w:val="24"/>
          <w:lang w:val="en-US"/>
        </w:rPr>
        <w:t> </w:t>
      </w:r>
      <w:r w:rsidRPr="00F817FA">
        <w:rPr>
          <w:rFonts w:ascii="Arial" w:hAnsi="Arial" w:cs="Arial"/>
          <w:color w:val="000000"/>
          <w:sz w:val="24"/>
          <w:szCs w:val="24"/>
        </w:rPr>
        <w:t>адреса, номера телефонов и факса, график работы, адреса электронной почты и официального сайта администрации, адрес регионального портала и федерального портала;</w:t>
      </w:r>
    </w:p>
    <w:p w:rsidR="00050F89" w:rsidRPr="00F817FA" w:rsidRDefault="00050F89" w:rsidP="00050F89">
      <w:pPr>
        <w:tabs>
          <w:tab w:val="left" w:pos="0"/>
        </w:tabs>
        <w:spacing w:after="0" w:line="240" w:lineRule="auto"/>
        <w:ind w:firstLine="540"/>
        <w:contextualSpacing/>
        <w:jc w:val="both"/>
        <w:rPr>
          <w:rFonts w:ascii="Arial" w:hAnsi="Arial" w:cs="Arial"/>
          <w:color w:val="000000"/>
          <w:sz w:val="24"/>
          <w:szCs w:val="24"/>
        </w:rPr>
      </w:pPr>
      <w:r w:rsidRPr="00F817FA">
        <w:rPr>
          <w:rFonts w:ascii="Arial" w:hAnsi="Arial" w:cs="Arial"/>
          <w:color w:val="000000"/>
          <w:sz w:val="24"/>
          <w:szCs w:val="24"/>
        </w:rPr>
        <w:t>- текст настоящего административного регламента;</w:t>
      </w:r>
    </w:p>
    <w:p w:rsidR="00050F89" w:rsidRPr="00F817FA" w:rsidRDefault="00050F89" w:rsidP="00050F89">
      <w:pPr>
        <w:pStyle w:val="ConsPlusNormal"/>
        <w:widowControl/>
        <w:ind w:firstLine="540"/>
        <w:contextualSpacing/>
        <w:jc w:val="both"/>
        <w:rPr>
          <w:color w:val="000000"/>
          <w:sz w:val="24"/>
          <w:szCs w:val="24"/>
        </w:rPr>
      </w:pPr>
      <w:r w:rsidRPr="00F817FA">
        <w:rPr>
          <w:color w:val="000000"/>
          <w:sz w:val="24"/>
          <w:szCs w:val="24"/>
        </w:rPr>
        <w:t>- исчерпывающий перечень документов, которые заявитель самостоятельно представляет в администрацию для получения муниципальной услуги;</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перечень документов (сведений), запрашиваемых исполнителем муниципальной услуги в рамках межведомственного информационного взаимодействия, которые заявитель вправе представить по собственной инициативе;</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lastRenderedPageBreak/>
        <w:t>- блок-схема, наглядно отображающая последовательность прохождения всех административных процедур (приложение №1 к административному регламенту);</w:t>
      </w:r>
    </w:p>
    <w:p w:rsidR="00050F89" w:rsidRPr="00F817FA" w:rsidRDefault="00050F89" w:rsidP="00050F89">
      <w:pPr>
        <w:pStyle w:val="ConsPlusNormal"/>
        <w:widowControl/>
        <w:ind w:firstLine="540"/>
        <w:jc w:val="both"/>
        <w:rPr>
          <w:color w:val="000000"/>
          <w:sz w:val="24"/>
          <w:szCs w:val="24"/>
        </w:rPr>
      </w:pPr>
      <w:r w:rsidRPr="00F817FA">
        <w:rPr>
          <w:color w:val="000000"/>
          <w:sz w:val="24"/>
          <w:szCs w:val="24"/>
        </w:rPr>
        <w:t>- образец заполнения заявления  о предоставлении муниципальной услуги (приложение №2 к административному регламенту);</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досудебный  (внесудебный)  порядок обжалования решений и действий (бездействий) администрации, специалистов администрации;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исчерпывающий перечень оснований для отказа в предоставлении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F817FA">
        <w:rPr>
          <w:rFonts w:ascii="Arial" w:hAnsi="Arial" w:cs="Arial"/>
          <w:color w:val="000000"/>
          <w:sz w:val="24"/>
          <w:szCs w:val="24"/>
        </w:rPr>
        <w:t>4</w:t>
      </w:r>
      <w:proofErr w:type="gramEnd"/>
      <w:r w:rsidRPr="00F817FA">
        <w:rPr>
          <w:rFonts w:ascii="Arial" w:hAnsi="Arial" w:cs="Arial"/>
          <w:color w:val="000000"/>
          <w:sz w:val="24"/>
          <w:szCs w:val="24"/>
        </w:rPr>
        <w:t>, в которых размещаются информационные листки.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p>
    <w:p w:rsidR="00050F89" w:rsidRPr="00F817FA" w:rsidRDefault="00050F89" w:rsidP="00050F89">
      <w:pPr>
        <w:autoSpaceDE w:val="0"/>
        <w:autoSpaceDN w:val="0"/>
        <w:adjustRightInd w:val="0"/>
        <w:spacing w:after="0" w:line="240" w:lineRule="auto"/>
        <w:jc w:val="center"/>
        <w:outlineLvl w:val="1"/>
        <w:rPr>
          <w:rFonts w:ascii="Arial" w:hAnsi="Arial" w:cs="Arial"/>
          <w:b/>
          <w:color w:val="000000"/>
          <w:sz w:val="24"/>
          <w:szCs w:val="24"/>
        </w:rPr>
      </w:pPr>
      <w:r w:rsidRPr="00F817FA">
        <w:rPr>
          <w:rFonts w:ascii="Arial" w:hAnsi="Arial" w:cs="Arial"/>
          <w:b/>
          <w:color w:val="000000"/>
          <w:sz w:val="24"/>
          <w:szCs w:val="24"/>
        </w:rPr>
        <w:t>2. Стандарт предоставления муниципальной услуги</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b/>
          <w:color w:val="000000"/>
          <w:sz w:val="24"/>
          <w:szCs w:val="24"/>
        </w:rPr>
        <w:t>2.1. Наименование муниципальной услуги</w:t>
      </w:r>
      <w:r w:rsidRPr="00F817FA">
        <w:rPr>
          <w:rFonts w:ascii="Arial" w:hAnsi="Arial" w:cs="Arial"/>
          <w:color w:val="000000"/>
          <w:sz w:val="24"/>
          <w:szCs w:val="24"/>
        </w:rPr>
        <w:t>: «Предоставление выписки из реестра муниципального имущества муниципального образования «</w:t>
      </w:r>
      <w:proofErr w:type="spellStart"/>
      <w:r w:rsidRPr="00F817FA">
        <w:rPr>
          <w:rFonts w:ascii="Arial" w:hAnsi="Arial" w:cs="Arial"/>
          <w:sz w:val="24"/>
          <w:szCs w:val="24"/>
        </w:rPr>
        <w:t>Марфи</w:t>
      </w:r>
      <w:r w:rsidRPr="00F817FA">
        <w:rPr>
          <w:rFonts w:ascii="Arial" w:hAnsi="Arial" w:cs="Arial"/>
          <w:color w:val="000000"/>
          <w:sz w:val="24"/>
          <w:szCs w:val="24"/>
        </w:rPr>
        <w:t>нский</w:t>
      </w:r>
      <w:proofErr w:type="spellEnd"/>
      <w:r w:rsidRPr="00F817FA">
        <w:rPr>
          <w:rFonts w:ascii="Arial" w:hAnsi="Arial" w:cs="Arial"/>
          <w:color w:val="000000"/>
          <w:sz w:val="24"/>
          <w:szCs w:val="24"/>
        </w:rPr>
        <w:t xml:space="preserve"> сельсовет».</w:t>
      </w:r>
    </w:p>
    <w:p w:rsidR="00050F89" w:rsidRPr="00F817FA" w:rsidRDefault="00050F89" w:rsidP="00050F89">
      <w:pPr>
        <w:suppressAutoHyphens/>
        <w:spacing w:after="0" w:line="240" w:lineRule="auto"/>
        <w:ind w:firstLine="567"/>
        <w:jc w:val="both"/>
        <w:rPr>
          <w:rFonts w:ascii="Arial" w:hAnsi="Arial" w:cs="Arial"/>
          <w:b/>
          <w:color w:val="000000"/>
          <w:sz w:val="24"/>
          <w:szCs w:val="24"/>
        </w:rPr>
      </w:pPr>
      <w:r w:rsidRPr="00F817FA">
        <w:rPr>
          <w:rFonts w:ascii="Arial" w:hAnsi="Arial" w:cs="Arial"/>
          <w:b/>
          <w:color w:val="000000"/>
          <w:sz w:val="24"/>
          <w:szCs w:val="24"/>
        </w:rPr>
        <w:t>2.2. Органы и организации, участвующие в предоставлении муниципальной услуги.</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2.2.1.</w:t>
      </w:r>
      <w:r w:rsidRPr="00F817FA">
        <w:rPr>
          <w:rFonts w:ascii="Arial" w:hAnsi="Arial" w:cs="Arial"/>
          <w:color w:val="000000"/>
          <w:sz w:val="24"/>
          <w:szCs w:val="24"/>
          <w:lang w:val="en-US"/>
        </w:rPr>
        <w:t> </w:t>
      </w:r>
      <w:r w:rsidRPr="00F817FA">
        <w:rPr>
          <w:rFonts w:ascii="Arial" w:hAnsi="Arial" w:cs="Arial"/>
          <w:color w:val="000000"/>
          <w:sz w:val="24"/>
          <w:szCs w:val="24"/>
        </w:rPr>
        <w:t>Предоставление муниципальной услуги осуществляется администрацией.</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Ответственными за предоставление муниципальной услуги являются должностные лица администрации,</w:t>
      </w:r>
      <w:r w:rsidRPr="00F817FA">
        <w:rPr>
          <w:rFonts w:ascii="Arial" w:hAnsi="Arial" w:cs="Arial"/>
          <w:color w:val="000000"/>
          <w:spacing w:val="4"/>
          <w:sz w:val="24"/>
          <w:szCs w:val="24"/>
        </w:rPr>
        <w:t xml:space="preserve"> ответственные за выполнение конкретной административной процедуры согласно административному регламенту.</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color w:val="000000"/>
          <w:sz w:val="24"/>
          <w:szCs w:val="24"/>
        </w:rPr>
        <w:t xml:space="preserve">2.2.2. </w:t>
      </w:r>
      <w:r w:rsidRPr="00F817FA">
        <w:rPr>
          <w:rFonts w:ascii="Arial" w:hAnsi="Arial" w:cs="Arial"/>
          <w:bCs/>
          <w:color w:val="000000"/>
          <w:sz w:val="24"/>
          <w:szCs w:val="24"/>
        </w:rPr>
        <w:t xml:space="preserve">В предоставлении муниципальной услуги не участвуют иные органы и организации. </w:t>
      </w:r>
    </w:p>
    <w:p w:rsidR="00050F89" w:rsidRPr="00F817FA" w:rsidRDefault="00050F89" w:rsidP="00050F89">
      <w:pPr>
        <w:tabs>
          <w:tab w:val="left" w:pos="3820"/>
        </w:tabs>
        <w:suppressAutoHyphens/>
        <w:spacing w:after="0" w:line="240" w:lineRule="auto"/>
        <w:ind w:firstLine="567"/>
        <w:contextualSpacing/>
        <w:jc w:val="both"/>
        <w:rPr>
          <w:rFonts w:ascii="Arial" w:hAnsi="Arial" w:cs="Arial"/>
          <w:color w:val="000000"/>
          <w:sz w:val="24"/>
          <w:szCs w:val="24"/>
        </w:rPr>
      </w:pPr>
      <w:proofErr w:type="gramStart"/>
      <w:r w:rsidRPr="00F817FA">
        <w:rPr>
          <w:rFonts w:ascii="Arial" w:hAnsi="Arial" w:cs="Arial"/>
          <w:color w:val="000000"/>
          <w:sz w:val="24"/>
          <w:szCs w:val="24"/>
        </w:rPr>
        <w:t>В соответствии с пунктом 3 части 1 статьи 7 Федерального закона от 27.07.2010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F817FA">
        <w:rPr>
          <w:rFonts w:ascii="Arial" w:hAnsi="Arial" w:cs="Arial"/>
          <w:color w:val="000000"/>
          <w:sz w:val="24"/>
          <w:szCs w:val="24"/>
        </w:rPr>
        <w:t xml:space="preserve">, </w:t>
      </w:r>
      <w:proofErr w:type="gramStart"/>
      <w:r w:rsidRPr="00F817FA">
        <w:rPr>
          <w:rFonts w:ascii="Arial" w:hAnsi="Arial" w:cs="Arial"/>
          <w:color w:val="000000"/>
          <w:sz w:val="24"/>
          <w:szCs w:val="24"/>
        </w:rPr>
        <w:t>которые являются необходимыми и обязательными для предоставления муниципальных услуг, утвержденный решением Совета муниципального образования «</w:t>
      </w:r>
      <w:proofErr w:type="spellStart"/>
      <w:r w:rsidRPr="00F817FA">
        <w:rPr>
          <w:rFonts w:ascii="Arial" w:hAnsi="Arial" w:cs="Arial"/>
          <w:sz w:val="24"/>
          <w:szCs w:val="24"/>
        </w:rPr>
        <w:t>Марфи</w:t>
      </w:r>
      <w:r w:rsidRPr="00F817FA">
        <w:rPr>
          <w:rFonts w:ascii="Arial" w:hAnsi="Arial" w:cs="Arial"/>
          <w:color w:val="000000"/>
          <w:sz w:val="24"/>
          <w:szCs w:val="24"/>
        </w:rPr>
        <w:t>нский</w:t>
      </w:r>
      <w:proofErr w:type="spellEnd"/>
      <w:r w:rsidRPr="00F817FA">
        <w:rPr>
          <w:rFonts w:ascii="Arial" w:hAnsi="Arial" w:cs="Arial"/>
          <w:color w:val="000000"/>
          <w:sz w:val="24"/>
          <w:szCs w:val="24"/>
        </w:rPr>
        <w:t xml:space="preserve"> сельсовет».</w:t>
      </w:r>
      <w:proofErr w:type="gramEnd"/>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2.3.Описание  результата предоставления муниципальной услуги. </w:t>
      </w:r>
    </w:p>
    <w:p w:rsidR="00050F89" w:rsidRPr="00F817FA" w:rsidRDefault="00050F89" w:rsidP="00050F89">
      <w:pPr>
        <w:shd w:val="clear" w:color="auto" w:fill="FFFFFF"/>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Результатом предоставления муниципальной услуги является направление (выдача) заявителю:</w:t>
      </w:r>
    </w:p>
    <w:p w:rsidR="00050F89" w:rsidRPr="00F817FA" w:rsidRDefault="00050F89" w:rsidP="00050F89">
      <w:pPr>
        <w:shd w:val="clear" w:color="auto" w:fill="FFFFFF"/>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выписки из реестра муниципального имущества (по формам согласно приложению 2 к настоящему  регламенту);</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lastRenderedPageBreak/>
        <w:t>- уведомления об отказе в предоставлении сведений об имуществе (по форме согласно приложению 3 к настоящему  регламенту) в случае отсутствия в реестре муниципального имущества муниципального образования данных об объекте, указанном в запросе.</w:t>
      </w:r>
    </w:p>
    <w:p w:rsidR="00050F89" w:rsidRPr="00F817FA" w:rsidRDefault="00050F89" w:rsidP="00050F89">
      <w:pPr>
        <w:autoSpaceDE w:val="0"/>
        <w:autoSpaceDN w:val="0"/>
        <w:adjustRightInd w:val="0"/>
        <w:spacing w:after="0" w:line="240" w:lineRule="auto"/>
        <w:ind w:firstLine="567"/>
        <w:jc w:val="both"/>
        <w:rPr>
          <w:rFonts w:ascii="Arial" w:hAnsi="Arial" w:cs="Arial"/>
          <w:b/>
          <w:color w:val="000000"/>
          <w:sz w:val="24"/>
          <w:szCs w:val="24"/>
        </w:rPr>
      </w:pPr>
      <w:r w:rsidRPr="00F817FA">
        <w:rPr>
          <w:rFonts w:ascii="Arial" w:hAnsi="Arial" w:cs="Arial"/>
          <w:b/>
          <w:color w:val="000000"/>
          <w:sz w:val="24"/>
          <w:szCs w:val="24"/>
        </w:rPr>
        <w:t>2.4. Срок предоставления муниципальной услуги.</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color w:val="000000"/>
          <w:sz w:val="24"/>
          <w:szCs w:val="24"/>
        </w:rPr>
        <w:t xml:space="preserve">2.4.1. </w:t>
      </w:r>
      <w:r w:rsidRPr="00F817FA">
        <w:rPr>
          <w:rFonts w:ascii="Arial" w:hAnsi="Arial" w:cs="Arial"/>
          <w:bCs/>
          <w:color w:val="000000"/>
          <w:sz w:val="24"/>
          <w:szCs w:val="24"/>
        </w:rPr>
        <w:t>Общий срок предоставления муниципальной услуги составляет не более 10 календарных дней. Указанный срок исчисляется от даты регистрации запроса заявителя до даты направления заявителю выписки из реестра муниципального имущества муниципального образования (в случае обращения по почте) или выдаче заявителю выписки (уведомления об отказе в предоставлении сведений об имуществе) и включает в себя:</w:t>
      </w:r>
    </w:p>
    <w:p w:rsidR="00050F89" w:rsidRPr="00F817FA" w:rsidRDefault="00050F89" w:rsidP="00050F89">
      <w:pPr>
        <w:tabs>
          <w:tab w:val="left" w:pos="3820"/>
        </w:tabs>
        <w:suppressAutoHyphens/>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срок регистрации запроса заявителя о предоставлении муниципальной услуги – не более 1 дня;</w:t>
      </w:r>
    </w:p>
    <w:p w:rsidR="00050F89" w:rsidRPr="00F817FA" w:rsidRDefault="00050F89" w:rsidP="00050F89">
      <w:pPr>
        <w:spacing w:after="0" w:line="240" w:lineRule="auto"/>
        <w:jc w:val="both"/>
        <w:rPr>
          <w:rFonts w:ascii="Arial" w:hAnsi="Arial" w:cs="Arial"/>
          <w:color w:val="000000"/>
          <w:sz w:val="24"/>
          <w:szCs w:val="24"/>
        </w:rPr>
      </w:pPr>
      <w:r w:rsidRPr="00F817FA">
        <w:rPr>
          <w:rFonts w:ascii="Arial" w:hAnsi="Arial" w:cs="Arial"/>
          <w:bCs/>
          <w:color w:val="000000"/>
          <w:sz w:val="24"/>
          <w:szCs w:val="24"/>
        </w:rPr>
        <w:t xml:space="preserve">     - срок оформления выписки из реестра муниципального имущества муниципального образования или  уведомления об отказе в предоставлении сведений об имуществе  </w:t>
      </w:r>
      <w:r w:rsidRPr="00F817FA">
        <w:rPr>
          <w:rFonts w:ascii="Arial" w:hAnsi="Arial" w:cs="Arial"/>
          <w:color w:val="000000"/>
          <w:sz w:val="24"/>
          <w:szCs w:val="24"/>
        </w:rPr>
        <w:t>– не более 6 дней со дня поступления  запроса;</w:t>
      </w:r>
    </w:p>
    <w:p w:rsidR="00050F89" w:rsidRPr="00F817FA" w:rsidRDefault="00050F89" w:rsidP="00050F89">
      <w:pPr>
        <w:spacing w:after="0" w:line="240" w:lineRule="auto"/>
        <w:jc w:val="both"/>
        <w:rPr>
          <w:rFonts w:ascii="Arial" w:hAnsi="Arial" w:cs="Arial"/>
          <w:color w:val="000000"/>
          <w:sz w:val="24"/>
          <w:szCs w:val="24"/>
        </w:rPr>
      </w:pPr>
      <w:r w:rsidRPr="00F817FA">
        <w:rPr>
          <w:rFonts w:ascii="Arial" w:hAnsi="Arial" w:cs="Arial"/>
          <w:color w:val="000000"/>
          <w:sz w:val="24"/>
          <w:szCs w:val="24"/>
        </w:rPr>
        <w:t xml:space="preserve">        - срок выдачи (направления) </w:t>
      </w:r>
      <w:r w:rsidRPr="00F817FA">
        <w:rPr>
          <w:rFonts w:ascii="Arial" w:hAnsi="Arial" w:cs="Arial"/>
          <w:bCs/>
          <w:color w:val="000000"/>
          <w:sz w:val="24"/>
          <w:szCs w:val="24"/>
        </w:rPr>
        <w:t>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r w:rsidRPr="00F817FA">
        <w:rPr>
          <w:rFonts w:ascii="Arial" w:hAnsi="Arial" w:cs="Arial"/>
          <w:color w:val="000000"/>
          <w:sz w:val="24"/>
          <w:szCs w:val="24"/>
        </w:rPr>
        <w:t xml:space="preserve"> – </w:t>
      </w:r>
      <w:r w:rsidRPr="00F817FA">
        <w:rPr>
          <w:rFonts w:ascii="Arial" w:hAnsi="Arial" w:cs="Arial"/>
          <w:bCs/>
          <w:color w:val="000000"/>
          <w:sz w:val="24"/>
          <w:szCs w:val="24"/>
        </w:rPr>
        <w:t>не позднее 3 дней со дня оформления соответствующих документов.</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Если окончание срока предоставления муниципальной услуги приходится на нерабочий день, то днем окончания этого срока считается предшествующий ему рабочий день.</w:t>
      </w:r>
    </w:p>
    <w:p w:rsidR="00050F89" w:rsidRPr="00F817FA" w:rsidRDefault="00050F89" w:rsidP="00050F89">
      <w:pPr>
        <w:autoSpaceDE w:val="0"/>
        <w:autoSpaceDN w:val="0"/>
        <w:adjustRightInd w:val="0"/>
        <w:spacing w:after="0" w:line="240" w:lineRule="auto"/>
        <w:ind w:firstLine="567"/>
        <w:jc w:val="both"/>
        <w:rPr>
          <w:rFonts w:ascii="Arial" w:hAnsi="Arial" w:cs="Arial"/>
          <w:b/>
          <w:color w:val="000000"/>
          <w:sz w:val="24"/>
          <w:szCs w:val="24"/>
        </w:rPr>
      </w:pPr>
      <w:r w:rsidRPr="00F817FA">
        <w:rPr>
          <w:rFonts w:ascii="Arial" w:hAnsi="Arial" w:cs="Arial"/>
          <w:b/>
          <w:color w:val="000000"/>
          <w:sz w:val="24"/>
          <w:szCs w:val="24"/>
        </w:rPr>
        <w:t>2.5. Перечень нормативных правовых актов, регулирующих отношения, возникающие в связи с предоставлением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Предоставление муниципальной услуги осуществляется в соответствии </w:t>
      </w:r>
      <w:proofErr w:type="gramStart"/>
      <w:r w:rsidRPr="00F817FA">
        <w:rPr>
          <w:rFonts w:ascii="Arial" w:hAnsi="Arial" w:cs="Arial"/>
          <w:color w:val="000000"/>
          <w:sz w:val="24"/>
          <w:szCs w:val="24"/>
        </w:rPr>
        <w:t>с</w:t>
      </w:r>
      <w:proofErr w:type="gramEnd"/>
      <w:r w:rsidRPr="00F817FA">
        <w:rPr>
          <w:rFonts w:ascii="Arial" w:hAnsi="Arial" w:cs="Arial"/>
          <w:color w:val="000000"/>
          <w:sz w:val="24"/>
          <w:szCs w:val="24"/>
        </w:rPr>
        <w:t>:</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w:t>
      </w:r>
      <w:hyperlink r:id="rId12" w:history="1">
        <w:r w:rsidRPr="00F817FA">
          <w:rPr>
            <w:rFonts w:ascii="Arial" w:hAnsi="Arial" w:cs="Arial"/>
            <w:color w:val="000000"/>
            <w:sz w:val="24"/>
            <w:szCs w:val="24"/>
          </w:rPr>
          <w:t>Конституцией</w:t>
        </w:r>
      </w:hyperlink>
      <w:r w:rsidRPr="00F817FA">
        <w:rPr>
          <w:rFonts w:ascii="Arial" w:hAnsi="Arial" w:cs="Arial"/>
          <w:color w:val="000000"/>
          <w:sz w:val="24"/>
          <w:szCs w:val="24"/>
        </w:rPr>
        <w:t xml:space="preserve"> Российской Федерации («Российская газета», 1993, № 237; 2008, № 267; 2009, № 7, Собрание законодательства Российской Федерации, 2009, № 1, ст. 1, ст. 2, № 4 ст. 445);</w:t>
      </w:r>
    </w:p>
    <w:p w:rsidR="00050F89" w:rsidRPr="00F817FA" w:rsidRDefault="00050F89" w:rsidP="00050F89">
      <w:pPr>
        <w:shd w:val="clear" w:color="auto" w:fill="FFFFFF"/>
        <w:spacing w:after="0" w:line="240" w:lineRule="auto"/>
        <w:ind w:firstLine="567"/>
        <w:rPr>
          <w:rFonts w:ascii="Arial" w:eastAsia="Times New Roman" w:hAnsi="Arial" w:cs="Arial"/>
          <w:color w:val="000000"/>
          <w:sz w:val="24"/>
          <w:szCs w:val="24"/>
          <w:lang w:eastAsia="ru-RU"/>
        </w:rPr>
      </w:pPr>
      <w:proofErr w:type="gramStart"/>
      <w:r w:rsidRPr="00F817FA">
        <w:rPr>
          <w:rFonts w:ascii="Arial" w:hAnsi="Arial" w:cs="Arial"/>
          <w:color w:val="000000"/>
          <w:sz w:val="24"/>
          <w:szCs w:val="24"/>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w:t>
      </w:r>
      <w:r w:rsidRPr="00F817FA">
        <w:rPr>
          <w:rFonts w:ascii="Arial" w:eastAsia="Times New Roman" w:hAnsi="Arial" w:cs="Arial"/>
          <w:color w:val="000000"/>
          <w:sz w:val="24"/>
          <w:szCs w:val="24"/>
          <w:lang w:eastAsia="ru-RU"/>
        </w:rPr>
        <w:t>2003, № 40, ст. 3822; 2004, № 25, ст. 2484; № 33, ст. 3368; 2005, № 1 (ч. 1), ст. 9; № 1 (ч. 1), ст. 12; № 1 (ч. 1), ст. 17; № 1 (ч. 1), ст. 25;</w:t>
      </w:r>
      <w:proofErr w:type="gramEnd"/>
      <w:r w:rsidRPr="00F817FA">
        <w:rPr>
          <w:rFonts w:ascii="Arial" w:eastAsia="Times New Roman" w:hAnsi="Arial" w:cs="Arial"/>
          <w:color w:val="000000"/>
          <w:sz w:val="24"/>
          <w:szCs w:val="24"/>
          <w:lang w:eastAsia="ru-RU"/>
        </w:rPr>
        <w:t xml:space="preserve"> № </w:t>
      </w:r>
      <w:proofErr w:type="gramStart"/>
      <w:r w:rsidRPr="00F817FA">
        <w:rPr>
          <w:rFonts w:ascii="Arial" w:eastAsia="Times New Roman" w:hAnsi="Arial" w:cs="Arial"/>
          <w:color w:val="000000"/>
          <w:sz w:val="24"/>
          <w:szCs w:val="24"/>
          <w:lang w:eastAsia="ru-RU"/>
        </w:rPr>
        <w:t>1 (ч. 1), ст. 37; № 17, ст. 1480; № 27, ст. 2708; № 30 (ч. 1), ст. 3104; № 30 (ч. 1), ст. 3108; № 42, ст. 4216; 2006, № 1, ст. 9; № 1, ст. 10; № 1, ст. 17; № 6, ст. 636; № 8, ст. 852; № 23, ст. 2380; № 30, ст. 3296; № 31 (1 ч.), ст. 3427;</w:t>
      </w:r>
      <w:proofErr w:type="gramEnd"/>
      <w:r w:rsidRPr="00F817FA">
        <w:rPr>
          <w:rFonts w:ascii="Arial" w:eastAsia="Times New Roman" w:hAnsi="Arial" w:cs="Arial"/>
          <w:color w:val="000000"/>
          <w:sz w:val="24"/>
          <w:szCs w:val="24"/>
          <w:lang w:eastAsia="ru-RU"/>
        </w:rPr>
        <w:t xml:space="preserve"> № </w:t>
      </w:r>
      <w:proofErr w:type="gramStart"/>
      <w:r w:rsidRPr="00F817FA">
        <w:rPr>
          <w:rFonts w:ascii="Arial" w:eastAsia="Times New Roman" w:hAnsi="Arial" w:cs="Arial"/>
          <w:color w:val="000000"/>
          <w:sz w:val="24"/>
          <w:szCs w:val="24"/>
          <w:lang w:eastAsia="ru-RU"/>
        </w:rPr>
        <w:t>31 (ч.1), ст. 3452; № 43, ст. 4412; № 49 (ч. 1), ст. 5088; № 50, ст. 5279; 2007, № 1 (ч. 1), ст. 21; № 10, ст. 1151; № 18, ст. 2117; № 21, ст. 2455; № 25, ст. 2977; № 26, ст. 3074; № 30, ст. 3801; № 43, ст. 5084; № 45, ст. 5430; № 46, ст. 5553; № 46, ст. 5556;</w:t>
      </w:r>
      <w:proofErr w:type="gramEnd"/>
      <w:r w:rsidRPr="00F817FA">
        <w:rPr>
          <w:rFonts w:ascii="Arial" w:eastAsia="Times New Roman" w:hAnsi="Arial" w:cs="Arial"/>
          <w:color w:val="000000"/>
          <w:sz w:val="24"/>
          <w:szCs w:val="24"/>
          <w:lang w:eastAsia="ru-RU"/>
        </w:rPr>
        <w:t xml:space="preserve"> </w:t>
      </w:r>
      <w:proofErr w:type="gramStart"/>
      <w:r w:rsidRPr="00F817FA">
        <w:rPr>
          <w:rFonts w:ascii="Arial" w:eastAsia="Times New Roman" w:hAnsi="Arial" w:cs="Arial"/>
          <w:color w:val="000000"/>
          <w:sz w:val="24"/>
          <w:szCs w:val="24"/>
          <w:lang w:eastAsia="ru-RU"/>
        </w:rPr>
        <w:t>2008, № 24, ст. 2790; № 30 (ч. 2), ст. 3616; № 48, ст. 5517; № 49, ст. 5744; № 52 (ч. 1), ст. 6229; № 52 (ч. 1), ст. 6236; 2009, № 19, ст. 2280; № 48, ст.5711, ст. 5733; № 52 (1ч.) ст. 6441; 2010, № 15, ст. 1736; № 31, ст. 4160; 4206; № 40, ст. 4969; № 45, ст. 5751;</w:t>
      </w:r>
      <w:proofErr w:type="gramEnd"/>
      <w:r w:rsidRPr="00F817FA">
        <w:rPr>
          <w:rFonts w:ascii="Arial" w:eastAsia="Times New Roman" w:hAnsi="Arial" w:cs="Arial"/>
          <w:color w:val="000000"/>
          <w:sz w:val="24"/>
          <w:szCs w:val="24"/>
          <w:lang w:eastAsia="ru-RU"/>
        </w:rPr>
        <w:t xml:space="preserve"> № </w:t>
      </w:r>
      <w:proofErr w:type="gramStart"/>
      <w:r w:rsidRPr="00F817FA">
        <w:rPr>
          <w:rFonts w:ascii="Arial" w:eastAsia="Times New Roman" w:hAnsi="Arial" w:cs="Arial"/>
          <w:color w:val="000000"/>
          <w:sz w:val="24"/>
          <w:szCs w:val="24"/>
          <w:lang w:eastAsia="ru-RU"/>
        </w:rPr>
        <w:t>49, ст. 6409; № 49, ст. 6411; 2011, № 1, ст. 54; № 13, ст. 1685; № 17, ст. 2310;№ 19, ст. 2705; № 29, ст. 4283; № 30 (ч. 1), ст. 4572, ст. 4590, ст. 4591, ст. 4595, ст. 4594; № 31, ст. 4703; № 48, ст. 6730; № 49 (ч. 1), ст. 7039, ст. 7070; № 50, ст. 7359);</w:t>
      </w:r>
      <w:proofErr w:type="gramEnd"/>
      <w:r w:rsidRPr="00F817FA">
        <w:rPr>
          <w:rFonts w:ascii="Arial" w:eastAsia="Times New Roman" w:hAnsi="Arial" w:cs="Arial"/>
          <w:color w:val="000000"/>
          <w:sz w:val="24"/>
          <w:szCs w:val="24"/>
          <w:lang w:eastAsia="ru-RU"/>
        </w:rPr>
        <w:t xml:space="preserve"> </w:t>
      </w:r>
      <w:r w:rsidRPr="00F817FA">
        <w:rPr>
          <w:rFonts w:ascii="Arial" w:hAnsi="Arial" w:cs="Arial"/>
          <w:color w:val="000000"/>
          <w:sz w:val="24"/>
          <w:szCs w:val="24"/>
        </w:rPr>
        <w:t>2012, № 26, ст. 3444; № 26, ст. 3446; № 27, ст. 3587; №29, ст. 3990; №31, ст. 4326; № 43, ст. 5786; № 50 (ч. 5), ст. 6967; № 53 (ч. 1), ст. 7596.</w:t>
      </w:r>
      <w:r w:rsidRPr="00F817FA">
        <w:rPr>
          <w:rFonts w:ascii="Arial" w:eastAsia="Times New Roman" w:hAnsi="Arial" w:cs="Arial"/>
          <w:color w:val="000000"/>
          <w:sz w:val="24"/>
          <w:szCs w:val="24"/>
          <w:lang w:eastAsia="ru-RU"/>
        </w:rPr>
        <w:t xml:space="preserve"> </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Федеральным законом от 27.07.2010 № 210-ФЗ «Об организации предоставления государственных и муниципальных услуг» (Собрание </w:t>
      </w:r>
      <w:r w:rsidRPr="00F817FA">
        <w:rPr>
          <w:rFonts w:ascii="Arial" w:hAnsi="Arial" w:cs="Arial"/>
          <w:color w:val="000000"/>
          <w:spacing w:val="-2"/>
          <w:sz w:val="24"/>
          <w:szCs w:val="24"/>
        </w:rPr>
        <w:t>законодательства Российской Федерации, 2010, № 31, ст. 4179; 2011, № 15, ст. 2038; № 27, ст. 3873, 3880; № 29, ст. 4291; № 30 (ч. 1), ст. 4587; № 49 (ч. 5), ст. 7061);</w:t>
      </w:r>
    </w:p>
    <w:p w:rsidR="00050F89" w:rsidRPr="00F817FA" w:rsidRDefault="00050F89" w:rsidP="00050F89">
      <w:pPr>
        <w:suppressAutoHyphens/>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lastRenderedPageBreak/>
        <w:t>- Федеральным законом от 06.04.2011 № 63-ФЗ «Об электронной подписи» (Собрание законодательства Российской Федерации, 2011, № 15, ст. 2036; № 27, ст. 3880; 2012, № 29, ст. 3988);</w:t>
      </w:r>
    </w:p>
    <w:p w:rsidR="00050F89" w:rsidRPr="00F817FA" w:rsidRDefault="00050F89" w:rsidP="00050F89">
      <w:pPr>
        <w:suppressAutoHyphens/>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lang w:eastAsia="ru-RU"/>
        </w:rPr>
      </w:pPr>
      <w:r w:rsidRPr="00F817FA">
        <w:rPr>
          <w:rFonts w:ascii="Arial" w:eastAsia="Arial Unicode MS" w:hAnsi="Arial" w:cs="Arial"/>
          <w:color w:val="000000"/>
          <w:kern w:val="2"/>
          <w:sz w:val="24"/>
          <w:szCs w:val="24"/>
          <w:lang w:eastAsia="ar-SA"/>
        </w:rPr>
        <w:t>- постановлением Правительства Российской Федерации от</w:t>
      </w:r>
      <w:r w:rsidRPr="00F817FA">
        <w:rPr>
          <w:rFonts w:ascii="Arial" w:hAnsi="Arial" w:cs="Arial"/>
          <w:color w:val="000000"/>
          <w:sz w:val="24"/>
          <w:szCs w:val="24"/>
          <w:lang w:eastAsia="ru-RU"/>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№49 (ч. 5), ст. 7284);</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pacing w:val="-4"/>
          <w:sz w:val="24"/>
          <w:szCs w:val="24"/>
        </w:rPr>
      </w:pPr>
      <w:r w:rsidRPr="00F817FA">
        <w:rPr>
          <w:rFonts w:ascii="Arial" w:hAnsi="Arial" w:cs="Arial"/>
          <w:color w:val="000000"/>
          <w:spacing w:val="-4"/>
          <w:sz w:val="24"/>
          <w:szCs w:val="24"/>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lang w:eastAsia="ru-RU"/>
        </w:rPr>
      </w:pPr>
      <w:r w:rsidRPr="00F817FA">
        <w:rPr>
          <w:rFonts w:ascii="Arial" w:eastAsia="Times New Roman" w:hAnsi="Arial" w:cs="Arial"/>
          <w:color w:val="000000"/>
          <w:sz w:val="24"/>
          <w:szCs w:val="24"/>
          <w:lang w:eastAsia="ru-RU"/>
        </w:rPr>
        <w:t xml:space="preserve">- </w:t>
      </w:r>
      <w:r w:rsidRPr="00F817FA">
        <w:rPr>
          <w:rFonts w:ascii="Arial" w:hAnsi="Arial" w:cs="Arial"/>
          <w:color w:val="000000"/>
          <w:sz w:val="24"/>
          <w:szCs w:val="24"/>
          <w:lang w:eastAsia="ru-RU"/>
        </w:rPr>
        <w:t>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050F89" w:rsidRPr="00F817FA" w:rsidRDefault="00050F89" w:rsidP="00050F89">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F817FA">
        <w:rPr>
          <w:rFonts w:ascii="Arial" w:eastAsia="Times New Roman" w:hAnsi="Arial" w:cs="Arial"/>
          <w:color w:val="000000"/>
          <w:sz w:val="24"/>
          <w:szCs w:val="24"/>
          <w:lang w:eastAsia="ru-RU"/>
        </w:rPr>
        <w:t xml:space="preserve">-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w:t>
      </w:r>
      <w:r w:rsidRPr="00F817FA">
        <w:rPr>
          <w:rFonts w:ascii="Arial" w:hAnsi="Arial" w:cs="Arial"/>
          <w:color w:val="000000"/>
          <w:sz w:val="24"/>
          <w:szCs w:val="24"/>
          <w:lang w:eastAsia="ru-RU"/>
        </w:rPr>
        <w:t>№ 192, 22.08.2012)</w:t>
      </w:r>
      <w:r w:rsidRPr="00F817FA">
        <w:rPr>
          <w:rFonts w:ascii="Arial" w:eastAsia="Times New Roman" w:hAnsi="Arial" w:cs="Arial"/>
          <w:color w:val="000000"/>
          <w:sz w:val="24"/>
          <w:szCs w:val="24"/>
          <w:lang w:eastAsia="ru-RU"/>
        </w:rPr>
        <w:t>;</w:t>
      </w:r>
    </w:p>
    <w:p w:rsidR="00050F89" w:rsidRPr="00F817FA" w:rsidRDefault="00050F89" w:rsidP="00050F89">
      <w:pPr>
        <w:pStyle w:val="aa"/>
        <w:ind w:firstLine="567"/>
        <w:jc w:val="both"/>
        <w:rPr>
          <w:rStyle w:val="af6"/>
          <w:rFonts w:ascii="Arial" w:hAnsi="Arial" w:cs="Arial"/>
          <w:b w:val="0"/>
          <w:color w:val="000000"/>
          <w:sz w:val="24"/>
          <w:szCs w:val="24"/>
          <w:u w:val="none"/>
        </w:rPr>
      </w:pPr>
      <w:r w:rsidRPr="00F817FA">
        <w:rPr>
          <w:rFonts w:ascii="Arial" w:hAnsi="Arial" w:cs="Arial"/>
          <w:b/>
          <w:bCs/>
          <w:color w:val="000000"/>
          <w:sz w:val="24"/>
          <w:szCs w:val="24"/>
        </w:rPr>
        <w:t xml:space="preserve">- </w:t>
      </w:r>
      <w:r w:rsidRPr="00F817FA">
        <w:rPr>
          <w:rFonts w:ascii="Arial" w:hAnsi="Arial" w:cs="Arial"/>
          <w:b/>
          <w:color w:val="000000"/>
          <w:sz w:val="24"/>
          <w:szCs w:val="24"/>
        </w:rPr>
        <w:fldChar w:fldCharType="begin"/>
      </w:r>
      <w:r w:rsidRPr="00F817FA">
        <w:rPr>
          <w:rFonts w:ascii="Arial" w:hAnsi="Arial" w:cs="Arial"/>
          <w:b/>
          <w:color w:val="000000"/>
          <w:sz w:val="24"/>
          <w:szCs w:val="24"/>
        </w:rPr>
        <w:instrText>HYPERLINK "garantF1://70011604.0"</w:instrText>
      </w:r>
      <w:r w:rsidRPr="00F817FA">
        <w:rPr>
          <w:rFonts w:ascii="Arial" w:hAnsi="Arial" w:cs="Arial"/>
          <w:b/>
          <w:color w:val="000000"/>
          <w:sz w:val="24"/>
          <w:szCs w:val="24"/>
        </w:rPr>
        <w:fldChar w:fldCharType="separate"/>
      </w:r>
      <w:r w:rsidRPr="00F817FA">
        <w:rPr>
          <w:rStyle w:val="af6"/>
          <w:rFonts w:ascii="Arial" w:hAnsi="Arial" w:cs="Arial"/>
          <w:b w:val="0"/>
          <w:color w:val="000000"/>
          <w:sz w:val="24"/>
          <w:szCs w:val="24"/>
          <w:u w:val="none"/>
        </w:rPr>
        <w:t xml:space="preserve">приказом  Министерства экономического развития РФ от 30 августа 2011 г. N 424  «Об утверждении Порядка ведения органами местного самоуправления реестров муниципального имущества»; </w:t>
      </w:r>
    </w:p>
    <w:p w:rsidR="00050F89" w:rsidRPr="00F817FA" w:rsidRDefault="00050F89" w:rsidP="00050F89">
      <w:pPr>
        <w:autoSpaceDE w:val="0"/>
        <w:autoSpaceDN w:val="0"/>
        <w:adjustRightInd w:val="0"/>
        <w:spacing w:after="0" w:line="240" w:lineRule="auto"/>
        <w:ind w:firstLine="567"/>
        <w:jc w:val="both"/>
        <w:rPr>
          <w:rFonts w:ascii="Arial" w:hAnsi="Arial" w:cs="Arial"/>
          <w:sz w:val="24"/>
          <w:szCs w:val="24"/>
        </w:rPr>
      </w:pPr>
      <w:r w:rsidRPr="00F817FA">
        <w:rPr>
          <w:rFonts w:ascii="Arial" w:hAnsi="Arial" w:cs="Arial"/>
          <w:b/>
          <w:color w:val="000000"/>
          <w:sz w:val="24"/>
          <w:szCs w:val="24"/>
        </w:rPr>
        <w:fldChar w:fldCharType="end"/>
      </w:r>
      <w:r w:rsidRPr="00F817FA">
        <w:rPr>
          <w:rFonts w:ascii="Arial" w:hAnsi="Arial" w:cs="Arial"/>
          <w:sz w:val="24"/>
          <w:szCs w:val="24"/>
        </w:rPr>
        <w:t xml:space="preserve">- </w:t>
      </w:r>
      <w:hyperlink r:id="rId13" w:history="1">
        <w:r w:rsidRPr="00F817FA">
          <w:rPr>
            <w:rFonts w:ascii="Arial" w:hAnsi="Arial" w:cs="Arial"/>
            <w:sz w:val="24"/>
            <w:szCs w:val="24"/>
          </w:rPr>
          <w:t>Уставом</w:t>
        </w:r>
      </w:hyperlink>
      <w:r w:rsidRPr="00F817FA">
        <w:rPr>
          <w:rFonts w:ascii="Arial" w:hAnsi="Arial" w:cs="Arial"/>
          <w:sz w:val="24"/>
          <w:szCs w:val="24"/>
        </w:rPr>
        <w:t xml:space="preserve">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 </w:t>
      </w:r>
    </w:p>
    <w:p w:rsidR="00050F89" w:rsidRPr="00F817FA" w:rsidRDefault="00050F89" w:rsidP="00050F89">
      <w:pPr>
        <w:autoSpaceDE w:val="0"/>
        <w:autoSpaceDN w:val="0"/>
        <w:adjustRightInd w:val="0"/>
        <w:spacing w:after="0" w:line="240" w:lineRule="auto"/>
        <w:ind w:firstLine="540"/>
        <w:jc w:val="both"/>
        <w:rPr>
          <w:rFonts w:ascii="Arial" w:hAnsi="Arial" w:cs="Arial"/>
          <w:sz w:val="24"/>
          <w:szCs w:val="24"/>
        </w:rPr>
      </w:pPr>
      <w:r w:rsidRPr="00F817FA">
        <w:rPr>
          <w:rFonts w:ascii="Arial" w:hAnsi="Arial" w:cs="Arial"/>
          <w:sz w:val="24"/>
          <w:szCs w:val="24"/>
        </w:rPr>
        <w:t>- решением Совета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 </w:t>
      </w:r>
      <w:r w:rsidRPr="00F817FA">
        <w:rPr>
          <w:rFonts w:ascii="Arial" w:eastAsia="Times New Roman" w:hAnsi="Arial" w:cs="Arial"/>
          <w:sz w:val="24"/>
          <w:szCs w:val="24"/>
        </w:rPr>
        <w:t>от 05.11.2009г №32 «</w:t>
      </w:r>
      <w:r w:rsidRPr="00F817FA">
        <w:rPr>
          <w:rFonts w:ascii="Arial" w:hAnsi="Arial" w:cs="Arial"/>
          <w:sz w:val="24"/>
          <w:szCs w:val="24"/>
        </w:rPr>
        <w:t>Об утверждении Положения «Об администрации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w:t>
      </w:r>
      <w:proofErr w:type="gramStart"/>
      <w:r w:rsidRPr="00F817FA">
        <w:rPr>
          <w:rFonts w:ascii="Arial" w:hAnsi="Arial" w:cs="Arial"/>
          <w:sz w:val="24"/>
          <w:szCs w:val="24"/>
        </w:rPr>
        <w:t xml:space="preserve"> ;</w:t>
      </w:r>
      <w:proofErr w:type="gramEnd"/>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решением Совета муниципального образования «</w:t>
      </w:r>
      <w:proofErr w:type="spellStart"/>
      <w:r w:rsidRPr="00F817FA">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от 30.12.2011 № 34 «</w:t>
      </w:r>
      <w:r w:rsidRPr="00F817FA">
        <w:rPr>
          <w:rFonts w:ascii="Arial" w:hAnsi="Arial" w:cs="Arial"/>
          <w:sz w:val="24"/>
          <w:szCs w:val="24"/>
        </w:rPr>
        <w:t>Об утверждении Положения о порядке владения, пользования и распоряжения муниципальным имуществом  МО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w:t>
      </w:r>
      <w:r>
        <w:rPr>
          <w:rFonts w:ascii="Arial" w:hAnsi="Arial" w:cs="Arial"/>
          <w:sz w:val="24"/>
          <w:szCs w:val="24"/>
        </w:rPr>
        <w:t>,</w:t>
      </w:r>
    </w:p>
    <w:p w:rsidR="00050F89" w:rsidRPr="00F817FA" w:rsidRDefault="00050F89" w:rsidP="00050F89">
      <w:pPr>
        <w:spacing w:after="0" w:line="240" w:lineRule="auto"/>
        <w:ind w:firstLine="720"/>
        <w:jc w:val="both"/>
        <w:rPr>
          <w:rFonts w:ascii="Arial" w:hAnsi="Arial" w:cs="Arial"/>
          <w:sz w:val="24"/>
          <w:szCs w:val="24"/>
        </w:rPr>
      </w:pPr>
      <w:r w:rsidRPr="00F817FA">
        <w:rPr>
          <w:rFonts w:ascii="Arial" w:hAnsi="Arial" w:cs="Arial"/>
          <w:sz w:val="24"/>
          <w:szCs w:val="24"/>
        </w:rPr>
        <w:t>- постановлением администрации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sz w:val="24"/>
          <w:szCs w:val="24"/>
        </w:rPr>
        <w:t xml:space="preserve"> сельсовет» от 01.06.2012 № 49 «О порядке разработки и утверждения административных регламентов предоставления муниципальных услуг»</w:t>
      </w:r>
      <w:proofErr w:type="gramStart"/>
      <w:r w:rsidRPr="00F817FA">
        <w:rPr>
          <w:rFonts w:ascii="Arial" w:hAnsi="Arial" w:cs="Arial"/>
          <w:sz w:val="24"/>
          <w:szCs w:val="24"/>
        </w:rPr>
        <w:t xml:space="preserve"> ;</w:t>
      </w:r>
      <w:proofErr w:type="gramEnd"/>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 настоящим регламентом.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b/>
          <w:color w:val="000000"/>
          <w:spacing w:val="2"/>
          <w:sz w:val="24"/>
          <w:szCs w:val="24"/>
          <w:lang w:eastAsia="ar-SA"/>
        </w:rPr>
        <w:t xml:space="preserve">2.6. Исчерпывающий перечень документов, необходимых для предоставления муниципальной услуги. </w:t>
      </w:r>
      <w:r w:rsidRPr="00F817FA">
        <w:rPr>
          <w:rFonts w:ascii="Arial" w:hAnsi="Arial" w:cs="Arial"/>
          <w:color w:val="000000"/>
          <w:spacing w:val="2"/>
          <w:sz w:val="24"/>
          <w:szCs w:val="24"/>
          <w:lang w:eastAsia="ar-SA"/>
        </w:rPr>
        <w:t xml:space="preserve">Перечень услуг, которые являются необходимыми и обязательными для предоставления  муниципальной услуги, подлежащих предоставлению заявителем. Исчерпывающий перечень документов, необходимых в соответствии с нормативными правовыми </w:t>
      </w:r>
      <w:r w:rsidRPr="00F817FA">
        <w:rPr>
          <w:rFonts w:ascii="Arial" w:hAnsi="Arial" w:cs="Arial"/>
          <w:color w:val="000000"/>
          <w:spacing w:val="2"/>
          <w:sz w:val="24"/>
          <w:szCs w:val="24"/>
          <w:lang w:eastAsia="ar-SA"/>
        </w:rPr>
        <w:lastRenderedPageBreak/>
        <w:t xml:space="preserve">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050F89" w:rsidRPr="00F817FA" w:rsidRDefault="00050F89" w:rsidP="00050F89">
      <w:pPr>
        <w:autoSpaceDE w:val="0"/>
        <w:autoSpaceDN w:val="0"/>
        <w:adjustRightInd w:val="0"/>
        <w:spacing w:after="0" w:line="240" w:lineRule="auto"/>
        <w:ind w:firstLine="540"/>
        <w:jc w:val="both"/>
        <w:rPr>
          <w:rFonts w:ascii="Arial" w:hAnsi="Arial" w:cs="Arial"/>
          <w:bCs/>
          <w:color w:val="000000"/>
          <w:sz w:val="24"/>
          <w:szCs w:val="24"/>
          <w:lang w:eastAsia="ru-RU"/>
        </w:rPr>
      </w:pPr>
      <w:r w:rsidRPr="00F817FA">
        <w:rPr>
          <w:rFonts w:ascii="Arial" w:hAnsi="Arial" w:cs="Arial"/>
          <w:color w:val="000000"/>
          <w:spacing w:val="2"/>
          <w:sz w:val="24"/>
          <w:szCs w:val="24"/>
          <w:lang w:eastAsia="ar-SA"/>
        </w:rPr>
        <w:t xml:space="preserve">2.6.1. </w:t>
      </w:r>
      <w:r w:rsidRPr="00F817FA">
        <w:rPr>
          <w:rFonts w:ascii="Arial" w:hAnsi="Arial" w:cs="Arial"/>
          <w:bCs/>
          <w:color w:val="000000"/>
          <w:sz w:val="24"/>
          <w:szCs w:val="24"/>
          <w:lang w:eastAsia="ru-RU"/>
        </w:rPr>
        <w:t xml:space="preserve">Для предоставления муниципальной услуги </w:t>
      </w:r>
      <w:r w:rsidRPr="00F817FA">
        <w:rPr>
          <w:rFonts w:ascii="Arial" w:hAnsi="Arial" w:cs="Arial"/>
          <w:bCs/>
          <w:color w:val="000000"/>
          <w:sz w:val="24"/>
          <w:szCs w:val="24"/>
        </w:rPr>
        <w:t xml:space="preserve">заявитель </w:t>
      </w:r>
      <w:r w:rsidRPr="00F817FA">
        <w:rPr>
          <w:rFonts w:ascii="Arial" w:hAnsi="Arial" w:cs="Arial"/>
          <w:bCs/>
          <w:color w:val="000000"/>
          <w:sz w:val="24"/>
          <w:szCs w:val="24"/>
          <w:lang w:eastAsia="ru-RU"/>
        </w:rPr>
        <w:t xml:space="preserve">предоставляет </w:t>
      </w:r>
      <w:r w:rsidRPr="00F817FA">
        <w:rPr>
          <w:rFonts w:ascii="Arial" w:hAnsi="Arial" w:cs="Arial"/>
          <w:bCs/>
          <w:color w:val="000000"/>
          <w:sz w:val="24"/>
          <w:szCs w:val="24"/>
        </w:rPr>
        <w:t xml:space="preserve">в администрацию </w:t>
      </w:r>
      <w:r w:rsidRPr="00F817FA">
        <w:rPr>
          <w:rFonts w:ascii="Arial" w:hAnsi="Arial" w:cs="Arial"/>
          <w:bCs/>
          <w:color w:val="000000"/>
          <w:sz w:val="24"/>
          <w:szCs w:val="24"/>
          <w:lang w:eastAsia="ru-RU"/>
        </w:rPr>
        <w:t xml:space="preserve"> </w:t>
      </w:r>
      <w:hyperlink r:id="rId14" w:history="1">
        <w:r w:rsidRPr="00F817FA">
          <w:rPr>
            <w:rFonts w:ascii="Arial" w:hAnsi="Arial" w:cs="Arial"/>
            <w:bCs/>
            <w:color w:val="000000"/>
            <w:sz w:val="24"/>
            <w:szCs w:val="24"/>
            <w:lang w:eastAsia="ru-RU"/>
          </w:rPr>
          <w:t>заявление</w:t>
        </w:r>
      </w:hyperlink>
      <w:r w:rsidRPr="00F817FA">
        <w:rPr>
          <w:rFonts w:ascii="Arial" w:hAnsi="Arial" w:cs="Arial"/>
          <w:bCs/>
          <w:color w:val="000000"/>
          <w:sz w:val="24"/>
          <w:szCs w:val="24"/>
          <w:lang w:eastAsia="ru-RU"/>
        </w:rPr>
        <w:t xml:space="preserve"> (образец формы заявления в приложении № 2 к административному регламенту).</w:t>
      </w:r>
    </w:p>
    <w:p w:rsidR="00050F89" w:rsidRPr="00F817FA" w:rsidRDefault="00050F89" w:rsidP="00050F89">
      <w:pPr>
        <w:keepNext/>
        <w:shd w:val="clear" w:color="auto" w:fill="FFFFFF"/>
        <w:suppressAutoHyphens/>
        <w:spacing w:after="0" w:line="240" w:lineRule="auto"/>
        <w:ind w:firstLine="540"/>
        <w:jc w:val="both"/>
        <w:rPr>
          <w:rFonts w:ascii="Arial" w:hAnsi="Arial" w:cs="Arial"/>
          <w:bCs/>
          <w:color w:val="000000"/>
          <w:sz w:val="24"/>
          <w:szCs w:val="24"/>
        </w:rPr>
      </w:pPr>
      <w:r w:rsidRPr="00F817FA">
        <w:rPr>
          <w:rFonts w:ascii="Arial" w:hAnsi="Arial" w:cs="Arial"/>
          <w:bCs/>
          <w:color w:val="000000"/>
          <w:sz w:val="24"/>
          <w:szCs w:val="24"/>
        </w:rPr>
        <w:t>Письменное заявление составляется на русском языке рукописным или машинописным способом и в обязательном порядке должно содержать:</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наименование администрации муниципального образования;</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предмет обращения;</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фамилию, имя, отчество (последнее – при наличии) заявителя или его представителя;</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почтовый адрес, если сведения должны быть направлены заявителю почтой;</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контактный телефон (при его наличии);</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личную подпись заявителя;</w:t>
      </w:r>
    </w:p>
    <w:p w:rsidR="00050F89" w:rsidRPr="00F817FA" w:rsidRDefault="00050F89" w:rsidP="00050F89">
      <w:pPr>
        <w:keepNext/>
        <w:numPr>
          <w:ilvl w:val="0"/>
          <w:numId w:val="11"/>
        </w:numPr>
        <w:shd w:val="clear" w:color="auto" w:fill="FFFFFF"/>
        <w:tabs>
          <w:tab w:val="left" w:pos="1134"/>
        </w:tabs>
        <w:suppressAutoHyphens/>
        <w:spacing w:after="0" w:line="240" w:lineRule="auto"/>
        <w:ind w:left="1134" w:hanging="567"/>
        <w:jc w:val="both"/>
        <w:rPr>
          <w:rFonts w:ascii="Arial" w:hAnsi="Arial" w:cs="Arial"/>
          <w:bCs/>
          <w:color w:val="000000"/>
          <w:sz w:val="24"/>
          <w:szCs w:val="24"/>
        </w:rPr>
      </w:pPr>
      <w:r w:rsidRPr="00F817FA">
        <w:rPr>
          <w:rFonts w:ascii="Arial" w:hAnsi="Arial" w:cs="Arial"/>
          <w:bCs/>
          <w:color w:val="000000"/>
          <w:sz w:val="24"/>
          <w:szCs w:val="24"/>
        </w:rPr>
        <w:t>дату написания.</w:t>
      </w:r>
    </w:p>
    <w:p w:rsidR="00050F89" w:rsidRPr="00F817FA" w:rsidRDefault="00050F89" w:rsidP="00050F89">
      <w:pPr>
        <w:keepNext/>
        <w:autoSpaceDE w:val="0"/>
        <w:autoSpaceDN w:val="0"/>
        <w:adjustRightInd w:val="0"/>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В случае необходимости в подтверждение своих доводов заявитель прилагает к обращению документы и материалы либо их копии.</w:t>
      </w:r>
    </w:p>
    <w:p w:rsidR="00050F89" w:rsidRPr="00F817FA" w:rsidRDefault="00050F89" w:rsidP="00050F89">
      <w:pPr>
        <w:keepNext/>
        <w:autoSpaceDE w:val="0"/>
        <w:autoSpaceDN w:val="0"/>
        <w:adjustRightInd w:val="0"/>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 xml:space="preserve">В случае направления заявления в электронной форме через региональный портал </w:t>
      </w:r>
      <w:hyperlink r:id="rId15" w:history="1">
        <w:r w:rsidRPr="00F817FA">
          <w:rPr>
            <w:rStyle w:val="a3"/>
            <w:rFonts w:ascii="Arial" w:hAnsi="Arial" w:cs="Arial"/>
            <w:color w:val="000000"/>
            <w:sz w:val="24"/>
            <w:szCs w:val="24"/>
          </w:rPr>
          <w:t>http://www.</w:t>
        </w:r>
        <w:r w:rsidRPr="00F817FA">
          <w:rPr>
            <w:rStyle w:val="a3"/>
            <w:rFonts w:ascii="Arial" w:hAnsi="Arial" w:cs="Arial"/>
            <w:color w:val="000000"/>
            <w:sz w:val="24"/>
            <w:szCs w:val="24"/>
            <w:lang w:val="en-US"/>
          </w:rPr>
          <w:t>gosuslugi</w:t>
        </w:r>
        <w:r w:rsidRPr="00F817FA">
          <w:rPr>
            <w:rStyle w:val="a3"/>
            <w:rFonts w:ascii="Arial" w:hAnsi="Arial" w:cs="Arial"/>
            <w:color w:val="000000"/>
            <w:sz w:val="24"/>
            <w:szCs w:val="24"/>
          </w:rPr>
          <w:t>.</w:t>
        </w:r>
        <w:r w:rsidRPr="00F817FA">
          <w:rPr>
            <w:rStyle w:val="a3"/>
            <w:rFonts w:ascii="Arial" w:hAnsi="Arial" w:cs="Arial"/>
            <w:color w:val="000000"/>
            <w:sz w:val="24"/>
            <w:szCs w:val="24"/>
            <w:lang w:val="en-US"/>
          </w:rPr>
          <w:t>astrobl</w:t>
        </w:r>
        <w:r w:rsidRPr="00F817FA">
          <w:rPr>
            <w:rStyle w:val="a3"/>
            <w:rFonts w:ascii="Arial" w:hAnsi="Arial" w:cs="Arial"/>
            <w:color w:val="000000"/>
            <w:sz w:val="24"/>
            <w:szCs w:val="24"/>
          </w:rPr>
          <w:t>.</w:t>
        </w:r>
        <w:r w:rsidRPr="00F817FA">
          <w:rPr>
            <w:rStyle w:val="a3"/>
            <w:rFonts w:ascii="Arial" w:hAnsi="Arial" w:cs="Arial"/>
            <w:color w:val="000000"/>
            <w:sz w:val="24"/>
            <w:szCs w:val="24"/>
            <w:lang w:val="en-US"/>
          </w:rPr>
          <w:t>ru</w:t>
        </w:r>
      </w:hyperlink>
      <w:r w:rsidRPr="00F817FA">
        <w:rPr>
          <w:rFonts w:ascii="Arial" w:hAnsi="Arial" w:cs="Arial"/>
          <w:bCs/>
          <w:color w:val="000000"/>
          <w:sz w:val="24"/>
          <w:szCs w:val="24"/>
        </w:rPr>
        <w:t xml:space="preserve"> либо федеральный портал </w:t>
      </w:r>
      <w:hyperlink r:id="rId16" w:history="1">
        <w:r w:rsidRPr="00F817FA">
          <w:rPr>
            <w:rStyle w:val="a3"/>
            <w:rFonts w:ascii="Arial" w:hAnsi="Arial" w:cs="Arial"/>
            <w:color w:val="000000"/>
            <w:sz w:val="24"/>
            <w:szCs w:val="24"/>
          </w:rPr>
          <w:t>http://www.</w:t>
        </w:r>
        <w:r w:rsidRPr="00F817FA">
          <w:rPr>
            <w:rStyle w:val="a3"/>
            <w:rFonts w:ascii="Arial" w:hAnsi="Arial" w:cs="Arial"/>
            <w:color w:val="000000"/>
            <w:sz w:val="24"/>
            <w:szCs w:val="24"/>
            <w:lang w:val="en-US"/>
          </w:rPr>
          <w:t>gosuslugi</w:t>
        </w:r>
        <w:r w:rsidRPr="00F817FA">
          <w:rPr>
            <w:rStyle w:val="a3"/>
            <w:rFonts w:ascii="Arial" w:hAnsi="Arial" w:cs="Arial"/>
            <w:color w:val="000000"/>
            <w:sz w:val="24"/>
            <w:szCs w:val="24"/>
          </w:rPr>
          <w:t>.</w:t>
        </w:r>
        <w:r w:rsidRPr="00F817FA">
          <w:rPr>
            <w:rStyle w:val="a3"/>
            <w:rFonts w:ascii="Arial" w:hAnsi="Arial" w:cs="Arial"/>
            <w:color w:val="000000"/>
            <w:sz w:val="24"/>
            <w:szCs w:val="24"/>
            <w:lang w:val="en-US"/>
          </w:rPr>
          <w:t>ru</w:t>
        </w:r>
      </w:hyperlink>
      <w:r w:rsidRPr="00F817FA">
        <w:rPr>
          <w:rFonts w:ascii="Arial" w:hAnsi="Arial" w:cs="Arial"/>
          <w:bCs/>
          <w:color w:val="000000"/>
          <w:sz w:val="24"/>
          <w:szCs w:val="24"/>
        </w:rPr>
        <w:t xml:space="preserve"> запрос заполняется в электронной форме согласно представленной на региональном портале </w:t>
      </w:r>
      <w:hyperlink r:id="rId17" w:history="1">
        <w:r w:rsidRPr="00F817FA">
          <w:rPr>
            <w:rStyle w:val="a3"/>
            <w:rFonts w:ascii="Arial" w:hAnsi="Arial" w:cs="Arial"/>
            <w:color w:val="000000"/>
            <w:sz w:val="24"/>
            <w:szCs w:val="24"/>
          </w:rPr>
          <w:t>http://www.</w:t>
        </w:r>
        <w:r w:rsidRPr="00F817FA">
          <w:rPr>
            <w:rStyle w:val="a3"/>
            <w:rFonts w:ascii="Arial" w:hAnsi="Arial" w:cs="Arial"/>
            <w:color w:val="000000"/>
            <w:sz w:val="24"/>
            <w:szCs w:val="24"/>
            <w:lang w:val="en-US"/>
          </w:rPr>
          <w:t>gosuslugi</w:t>
        </w:r>
        <w:r w:rsidRPr="00F817FA">
          <w:rPr>
            <w:rStyle w:val="a3"/>
            <w:rFonts w:ascii="Arial" w:hAnsi="Arial" w:cs="Arial"/>
            <w:color w:val="000000"/>
            <w:sz w:val="24"/>
            <w:szCs w:val="24"/>
          </w:rPr>
          <w:t>.</w:t>
        </w:r>
        <w:r w:rsidRPr="00F817FA">
          <w:rPr>
            <w:rStyle w:val="a3"/>
            <w:rFonts w:ascii="Arial" w:hAnsi="Arial" w:cs="Arial"/>
            <w:color w:val="000000"/>
            <w:sz w:val="24"/>
            <w:szCs w:val="24"/>
            <w:lang w:val="en-US"/>
          </w:rPr>
          <w:t>astrobl</w:t>
        </w:r>
        <w:r w:rsidRPr="00F817FA">
          <w:rPr>
            <w:rStyle w:val="a3"/>
            <w:rFonts w:ascii="Arial" w:hAnsi="Arial" w:cs="Arial"/>
            <w:color w:val="000000"/>
            <w:sz w:val="24"/>
            <w:szCs w:val="24"/>
          </w:rPr>
          <w:t>.</w:t>
        </w:r>
        <w:r w:rsidRPr="00F817FA">
          <w:rPr>
            <w:rStyle w:val="a3"/>
            <w:rFonts w:ascii="Arial" w:hAnsi="Arial" w:cs="Arial"/>
            <w:color w:val="000000"/>
            <w:sz w:val="24"/>
            <w:szCs w:val="24"/>
            <w:lang w:val="en-US"/>
          </w:rPr>
          <w:t>ru</w:t>
        </w:r>
      </w:hyperlink>
      <w:r w:rsidRPr="00F817FA">
        <w:rPr>
          <w:rFonts w:ascii="Arial" w:hAnsi="Arial" w:cs="Arial"/>
          <w:bCs/>
          <w:color w:val="000000"/>
          <w:sz w:val="24"/>
          <w:szCs w:val="24"/>
        </w:rPr>
        <w:t xml:space="preserve"> либо федеральном портале </w:t>
      </w:r>
      <w:hyperlink r:id="rId18" w:history="1">
        <w:r w:rsidRPr="00F817FA">
          <w:rPr>
            <w:rStyle w:val="a3"/>
            <w:rFonts w:ascii="Arial" w:hAnsi="Arial" w:cs="Arial"/>
            <w:color w:val="000000"/>
            <w:sz w:val="24"/>
            <w:szCs w:val="24"/>
          </w:rPr>
          <w:t>http://www.</w:t>
        </w:r>
        <w:r w:rsidRPr="00F817FA">
          <w:rPr>
            <w:rStyle w:val="a3"/>
            <w:rFonts w:ascii="Arial" w:hAnsi="Arial" w:cs="Arial"/>
            <w:color w:val="000000"/>
            <w:sz w:val="24"/>
            <w:szCs w:val="24"/>
            <w:lang w:val="en-US"/>
          </w:rPr>
          <w:t>gosuslugi</w:t>
        </w:r>
        <w:r w:rsidRPr="00F817FA">
          <w:rPr>
            <w:rStyle w:val="a3"/>
            <w:rFonts w:ascii="Arial" w:hAnsi="Arial" w:cs="Arial"/>
            <w:color w:val="000000"/>
            <w:sz w:val="24"/>
            <w:szCs w:val="24"/>
          </w:rPr>
          <w:t>.</w:t>
        </w:r>
        <w:proofErr w:type="spellStart"/>
        <w:r w:rsidRPr="00F817FA">
          <w:rPr>
            <w:rStyle w:val="a3"/>
            <w:rFonts w:ascii="Arial" w:hAnsi="Arial" w:cs="Arial"/>
            <w:color w:val="000000"/>
            <w:sz w:val="24"/>
            <w:szCs w:val="24"/>
            <w:lang w:val="en-US"/>
          </w:rPr>
          <w:t>ru</w:t>
        </w:r>
        <w:proofErr w:type="spellEnd"/>
      </w:hyperlink>
      <w:r w:rsidRPr="00F817FA">
        <w:rPr>
          <w:rFonts w:ascii="Arial" w:hAnsi="Arial" w:cs="Arial"/>
          <w:bCs/>
          <w:color w:val="000000"/>
          <w:sz w:val="24"/>
          <w:szCs w:val="24"/>
        </w:rPr>
        <w:t xml:space="preserve"> электронной форме обращения.</w:t>
      </w:r>
    </w:p>
    <w:p w:rsidR="00050F89" w:rsidRPr="00F817FA" w:rsidRDefault="00050F89" w:rsidP="00050F89">
      <w:pPr>
        <w:pStyle w:val="ConsPlusNormal"/>
        <w:widowControl/>
        <w:ind w:firstLine="567"/>
        <w:jc w:val="both"/>
        <w:rPr>
          <w:color w:val="000000"/>
          <w:sz w:val="24"/>
          <w:szCs w:val="24"/>
        </w:rPr>
      </w:pPr>
      <w:r w:rsidRPr="00F817FA">
        <w:rPr>
          <w:color w:val="000000"/>
          <w:sz w:val="24"/>
          <w:szCs w:val="24"/>
        </w:rPr>
        <w:t>2.6.2. Документов (сведений), необходимых для предоставления муниципальной услуги, которые находятся в распоряжении государственных органов и иных организаций, не предусмотрено.</w:t>
      </w:r>
    </w:p>
    <w:p w:rsidR="00050F89" w:rsidRPr="00F817FA" w:rsidRDefault="00050F89" w:rsidP="00050F89">
      <w:pPr>
        <w:autoSpaceDE w:val="0"/>
        <w:autoSpaceDN w:val="0"/>
        <w:adjustRightInd w:val="0"/>
        <w:spacing w:after="0" w:line="240" w:lineRule="auto"/>
        <w:ind w:firstLine="540"/>
        <w:jc w:val="both"/>
        <w:outlineLvl w:val="0"/>
        <w:rPr>
          <w:rFonts w:ascii="Arial" w:hAnsi="Arial" w:cs="Arial"/>
          <w:b/>
          <w:color w:val="000000"/>
          <w:sz w:val="24"/>
          <w:szCs w:val="24"/>
        </w:rPr>
      </w:pPr>
      <w:r w:rsidRPr="00F817FA">
        <w:rPr>
          <w:rFonts w:ascii="Arial" w:hAnsi="Arial" w:cs="Arial"/>
          <w:b/>
          <w:color w:val="000000"/>
          <w:sz w:val="24"/>
          <w:szCs w:val="24"/>
        </w:rPr>
        <w:t>2.6.3. Запрещается требовать от заявителя:</w:t>
      </w:r>
    </w:p>
    <w:p w:rsidR="00050F89" w:rsidRPr="00F817FA" w:rsidRDefault="00050F89" w:rsidP="00050F89">
      <w:pPr>
        <w:pStyle w:val="a4"/>
        <w:shd w:val="clear" w:color="auto" w:fill="FFFFFF"/>
        <w:spacing w:before="0" w:beforeAutospacing="0" w:after="0" w:afterAutospacing="0"/>
        <w:ind w:firstLine="539"/>
        <w:jc w:val="both"/>
        <w:rPr>
          <w:rFonts w:ascii="Arial" w:hAnsi="Arial" w:cs="Arial"/>
          <w:color w:val="000000"/>
        </w:rPr>
      </w:pPr>
      <w:r w:rsidRPr="00F817FA">
        <w:rPr>
          <w:rFonts w:ascii="Arial" w:hAnsi="Arial" w:cs="Arial"/>
          <w:color w:val="000000"/>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50F89" w:rsidRPr="00F817FA" w:rsidRDefault="00050F89" w:rsidP="00050F89">
      <w:pPr>
        <w:pStyle w:val="a4"/>
        <w:spacing w:before="0" w:beforeAutospacing="0" w:after="0" w:afterAutospacing="0"/>
        <w:ind w:firstLine="539"/>
        <w:jc w:val="both"/>
        <w:rPr>
          <w:rFonts w:ascii="Arial" w:hAnsi="Arial" w:cs="Arial"/>
          <w:color w:val="000000"/>
        </w:rPr>
      </w:pPr>
      <w:proofErr w:type="gramStart"/>
      <w:r w:rsidRPr="00F817FA">
        <w:rPr>
          <w:rFonts w:ascii="Arial" w:hAnsi="Arial" w:cs="Arial"/>
          <w:color w:val="000000"/>
        </w:rPr>
        <w:t>- предоставления документов и информации, которые в соответствии с нормативными правовыми актами Российской Федерации и Астраханской области находятся в распоряжении исполнительных органов государственной власти Астраханской области, предоставляющих государственные услуги, иных государственных органов, органов местного самоуправления муниципальных образований Астраханской области, организаций</w:t>
      </w:r>
      <w:r w:rsidRPr="00F817FA">
        <w:rPr>
          <w:rFonts w:ascii="Arial" w:hAnsi="Arial" w:cs="Arial"/>
          <w:color w:val="000000"/>
          <w:spacing w:val="2"/>
          <w:bdr w:val="none" w:sz="0" w:space="0" w:color="auto" w:frame="1"/>
        </w:rPr>
        <w:t xml:space="preserve"> участвующих в предоставлении муниципальных услуг, за исключением документов, </w:t>
      </w:r>
      <w:r w:rsidRPr="00F817FA">
        <w:rPr>
          <w:rFonts w:ascii="Arial" w:hAnsi="Arial" w:cs="Arial"/>
          <w:color w:val="000000"/>
        </w:rPr>
        <w:t xml:space="preserve">указанных в </w:t>
      </w:r>
      <w:r w:rsidRPr="00F817FA">
        <w:rPr>
          <w:rFonts w:ascii="Arial" w:hAnsi="Arial" w:cs="Arial"/>
          <w:color w:val="000000"/>
          <w:bdr w:val="none" w:sz="0" w:space="0" w:color="auto" w:frame="1"/>
        </w:rPr>
        <w:t>части 6 статьи 7</w:t>
      </w:r>
      <w:r w:rsidRPr="00F817FA">
        <w:rPr>
          <w:rFonts w:ascii="Arial" w:hAnsi="Arial" w:cs="Arial"/>
          <w:color w:val="000000"/>
        </w:rPr>
        <w:t xml:space="preserve"> Федерального закона от 27 июля </w:t>
      </w:r>
      <w:smartTag w:uri="urn:schemas-microsoft-com:office:smarttags" w:element="metricconverter">
        <w:smartTagPr>
          <w:attr w:name="ProductID" w:val="2010 г"/>
        </w:smartTagPr>
        <w:r w:rsidRPr="00F817FA">
          <w:rPr>
            <w:rFonts w:ascii="Arial" w:hAnsi="Arial" w:cs="Arial"/>
            <w:color w:val="000000"/>
          </w:rPr>
          <w:t>2010 г</w:t>
        </w:r>
      </w:smartTag>
      <w:proofErr w:type="gramEnd"/>
      <w:r w:rsidRPr="00F817FA">
        <w:rPr>
          <w:rFonts w:ascii="Arial" w:hAnsi="Arial" w:cs="Arial"/>
          <w:color w:val="000000"/>
        </w:rPr>
        <w:t>. № 210-ФЗ «Об организации предоставления государственных и муниципальных услуг».</w:t>
      </w:r>
    </w:p>
    <w:p w:rsidR="00050F89" w:rsidRPr="00F817FA" w:rsidRDefault="00050F89" w:rsidP="00050F89">
      <w:pPr>
        <w:spacing w:after="0" w:line="240" w:lineRule="auto"/>
        <w:ind w:firstLine="539"/>
        <w:jc w:val="both"/>
        <w:rPr>
          <w:rFonts w:ascii="Arial" w:hAnsi="Arial" w:cs="Arial"/>
          <w:b/>
          <w:color w:val="000000"/>
          <w:sz w:val="24"/>
          <w:szCs w:val="24"/>
        </w:rPr>
      </w:pPr>
      <w:r w:rsidRPr="00F817FA">
        <w:rPr>
          <w:rFonts w:ascii="Arial" w:hAnsi="Arial" w:cs="Arial"/>
          <w:b/>
          <w:color w:val="000000"/>
          <w:sz w:val="24"/>
          <w:szCs w:val="24"/>
        </w:rPr>
        <w:t>2.6.4. Порядок подачи документов.</w:t>
      </w:r>
    </w:p>
    <w:p w:rsidR="00050F89" w:rsidRPr="00F817FA" w:rsidRDefault="00050F89" w:rsidP="00050F89">
      <w:pPr>
        <w:spacing w:after="0" w:line="240" w:lineRule="auto"/>
        <w:ind w:firstLine="539"/>
        <w:jc w:val="both"/>
        <w:rPr>
          <w:rFonts w:ascii="Arial" w:hAnsi="Arial" w:cs="Arial"/>
          <w:color w:val="000000"/>
          <w:sz w:val="24"/>
          <w:szCs w:val="24"/>
        </w:rPr>
      </w:pPr>
      <w:proofErr w:type="gramStart"/>
      <w:r w:rsidRPr="00F817FA">
        <w:rPr>
          <w:rFonts w:ascii="Arial" w:hAnsi="Arial" w:cs="Arial"/>
          <w:color w:val="000000"/>
          <w:sz w:val="24"/>
          <w:szCs w:val="24"/>
        </w:rPr>
        <w:t xml:space="preserve">По выбору заявителя заявление, указанное в </w:t>
      </w:r>
      <w:hyperlink r:id="rId19" w:history="1">
        <w:r w:rsidRPr="00F817FA">
          <w:rPr>
            <w:rStyle w:val="a3"/>
            <w:rFonts w:ascii="Arial" w:hAnsi="Arial" w:cs="Arial"/>
            <w:color w:val="000000"/>
            <w:sz w:val="24"/>
            <w:szCs w:val="24"/>
          </w:rPr>
          <w:t>подпункте 2.6.1 пункта 2.6</w:t>
        </w:r>
      </w:hyperlink>
      <w:r w:rsidRPr="00F817FA">
        <w:rPr>
          <w:rFonts w:ascii="Arial" w:hAnsi="Arial" w:cs="Arial"/>
          <w:color w:val="000000"/>
          <w:sz w:val="24"/>
          <w:szCs w:val="24"/>
        </w:rPr>
        <w:t xml:space="preserve"> административного регламента, представляется в администрацию посредством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способом, позволяющим передать в электронной форме заявление заявителя о предоставлении муниципальной услуги (далее – в электронной форме).</w:t>
      </w:r>
      <w:proofErr w:type="gramEnd"/>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Факт подтверждения направления заявления, указанного в </w:t>
      </w:r>
      <w:hyperlink r:id="rId20" w:history="1">
        <w:r w:rsidRPr="00F817FA">
          <w:rPr>
            <w:rStyle w:val="a3"/>
            <w:rFonts w:ascii="Arial" w:hAnsi="Arial" w:cs="Arial"/>
            <w:color w:val="000000"/>
            <w:sz w:val="24"/>
            <w:szCs w:val="24"/>
          </w:rPr>
          <w:t>подпункте 2.6.1 пункта 2.6</w:t>
        </w:r>
      </w:hyperlink>
      <w:r w:rsidRPr="00F817FA">
        <w:rPr>
          <w:rFonts w:ascii="Arial" w:hAnsi="Arial" w:cs="Arial"/>
          <w:color w:val="000000"/>
          <w:sz w:val="24"/>
          <w:szCs w:val="24"/>
        </w:rPr>
        <w:t xml:space="preserve"> административного регламента, по почте лежит на заявителе.</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lastRenderedPageBreak/>
        <w:t xml:space="preserve">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050F89" w:rsidRPr="00F817FA" w:rsidRDefault="00050F89" w:rsidP="00050F89">
      <w:pPr>
        <w:spacing w:after="0" w:line="240" w:lineRule="auto"/>
        <w:ind w:firstLine="567"/>
        <w:jc w:val="both"/>
        <w:rPr>
          <w:rFonts w:ascii="Arial" w:hAnsi="Arial" w:cs="Arial"/>
          <w:color w:val="000000"/>
          <w:sz w:val="24"/>
          <w:szCs w:val="24"/>
          <w:lang w:eastAsia="ru-RU"/>
        </w:rPr>
      </w:pPr>
      <w:r w:rsidRPr="00F817FA">
        <w:rPr>
          <w:rFonts w:ascii="Arial" w:hAnsi="Arial" w:cs="Arial"/>
          <w:color w:val="000000"/>
          <w:sz w:val="24"/>
          <w:szCs w:val="24"/>
        </w:rPr>
        <w:t xml:space="preserve">В случае направления заявления, указанного в </w:t>
      </w:r>
      <w:hyperlink r:id="rId21" w:history="1">
        <w:r w:rsidRPr="00F817FA">
          <w:rPr>
            <w:rStyle w:val="a3"/>
            <w:rFonts w:ascii="Arial" w:hAnsi="Arial" w:cs="Arial"/>
            <w:color w:val="000000"/>
            <w:sz w:val="24"/>
            <w:szCs w:val="24"/>
          </w:rPr>
          <w:t>подпункте 2.6.1 пункта 2.6</w:t>
        </w:r>
      </w:hyperlink>
      <w:r w:rsidRPr="00F817FA">
        <w:rPr>
          <w:rFonts w:ascii="Arial" w:hAnsi="Arial" w:cs="Arial"/>
          <w:color w:val="000000"/>
          <w:sz w:val="24"/>
          <w:szCs w:val="24"/>
        </w:rPr>
        <w:t xml:space="preserve"> административного регламента, в электронной форме через региональный портал либо единый портал заявление должно быть заполнено в электронной </w:t>
      </w:r>
      <w:proofErr w:type="gramStart"/>
      <w:r w:rsidRPr="00F817FA">
        <w:rPr>
          <w:rFonts w:ascii="Arial" w:hAnsi="Arial" w:cs="Arial"/>
          <w:color w:val="000000"/>
          <w:sz w:val="24"/>
          <w:szCs w:val="24"/>
        </w:rPr>
        <w:t>форме</w:t>
      </w:r>
      <w:proofErr w:type="gramEnd"/>
      <w:r w:rsidRPr="00F817FA">
        <w:rPr>
          <w:rFonts w:ascii="Arial" w:hAnsi="Arial" w:cs="Arial"/>
          <w:color w:val="000000"/>
          <w:sz w:val="24"/>
          <w:szCs w:val="24"/>
        </w:rPr>
        <w:t xml:space="preserve"> согласно представленным на региональном портале либо едином портале формам, </w:t>
      </w:r>
      <w:r w:rsidRPr="00F817FA">
        <w:rPr>
          <w:rFonts w:ascii="Arial" w:hAnsi="Arial" w:cs="Arial"/>
          <w:color w:val="000000"/>
          <w:sz w:val="24"/>
          <w:szCs w:val="24"/>
          <w:lang w:eastAsia="ru-RU"/>
        </w:rPr>
        <w:t>и подписано простой электронной подписью, допускается подписание усиленной квалифицированной электронной подписью.</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b/>
          <w:color w:val="000000"/>
          <w:sz w:val="24"/>
          <w:szCs w:val="24"/>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r w:rsidRPr="00F817FA">
        <w:rPr>
          <w:rFonts w:ascii="Arial" w:hAnsi="Arial" w:cs="Arial"/>
          <w:color w:val="000000"/>
          <w:sz w:val="24"/>
          <w:szCs w:val="24"/>
        </w:rPr>
        <w:t>.</w:t>
      </w:r>
    </w:p>
    <w:p w:rsidR="00050F89" w:rsidRPr="00F817FA" w:rsidRDefault="00050F89" w:rsidP="00050F89">
      <w:pPr>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z w:val="24"/>
          <w:szCs w:val="24"/>
        </w:rPr>
        <w:t>2.7.1. 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w:t>
      </w:r>
      <w:r w:rsidRPr="00F817FA">
        <w:rPr>
          <w:rFonts w:ascii="Arial" w:hAnsi="Arial" w:cs="Arial"/>
          <w:color w:val="000000"/>
          <w:sz w:val="24"/>
          <w:szCs w:val="24"/>
          <w:lang w:eastAsia="ru-RU"/>
        </w:rPr>
        <w:t xml:space="preserve"> заявителя, использованной при обращении за получением муниципальной услуги</w:t>
      </w:r>
      <w:r w:rsidRPr="00F817FA">
        <w:rPr>
          <w:rFonts w:ascii="Arial" w:hAnsi="Arial" w:cs="Arial"/>
          <w:color w:val="000000"/>
          <w:sz w:val="24"/>
          <w:szCs w:val="24"/>
        </w:rPr>
        <w:t xml:space="preserve"> (в случае обращения за предоставлением муниципальной услуги в электронном виде).</w:t>
      </w:r>
      <w:r w:rsidRPr="00F817FA">
        <w:rPr>
          <w:rFonts w:ascii="Arial" w:hAnsi="Arial" w:cs="Arial"/>
          <w:color w:val="000000"/>
          <w:spacing w:val="2"/>
          <w:sz w:val="24"/>
          <w:szCs w:val="24"/>
          <w:lang w:eastAsia="ar-SA"/>
        </w:rPr>
        <w:t xml:space="preserve">  </w:t>
      </w:r>
    </w:p>
    <w:p w:rsidR="00050F89" w:rsidRPr="00F817FA" w:rsidRDefault="00050F89" w:rsidP="00050F89">
      <w:pPr>
        <w:shd w:val="clear" w:color="auto" w:fill="FFFFFF"/>
        <w:suppressAutoHyphens/>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Оснований для отказа в приеме заявления не предусмотрено.</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Оснований для приостановления предоставления муниципальной услуги не имеется.</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2.7.2 Основания для отказа в предоставлении муниципальной услуги отсутствуют.</w:t>
      </w:r>
    </w:p>
    <w:p w:rsidR="00050F89" w:rsidRPr="00F817FA" w:rsidRDefault="00050F89" w:rsidP="00050F89">
      <w:pPr>
        <w:widowControl w:val="0"/>
        <w:spacing w:after="0" w:line="240" w:lineRule="auto"/>
        <w:ind w:firstLine="567"/>
        <w:contextualSpacing/>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2.8. Перечень услуг, которые являются необходимыми и обязательными для предоставления муниципальной услуги.  </w:t>
      </w:r>
    </w:p>
    <w:p w:rsidR="00050F89" w:rsidRPr="00F817FA" w:rsidRDefault="00050F89" w:rsidP="00050F89">
      <w:pPr>
        <w:autoSpaceDE w:val="0"/>
        <w:autoSpaceDN w:val="0"/>
        <w:adjustRightInd w:val="0"/>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Услуги, которые являются необходимыми и обязательными для предоставления муниципальной услуги, не предусмотрены.</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2.9. Порядок, размер и основания взимания государственной пошлины или иной платы, взимаемой за предоставление муниципальной услуги.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Муниципальная услуга предоставляется бесплатно. </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2.10.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F817FA">
        <w:rPr>
          <w:rFonts w:ascii="Arial" w:hAnsi="Arial" w:cs="Arial"/>
          <w:bCs/>
          <w:color w:val="000000"/>
          <w:sz w:val="24"/>
          <w:szCs w:val="24"/>
        </w:rPr>
        <w:t>, не предусмотрены в связи с их отсутствием.</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b/>
          <w:color w:val="000000"/>
          <w:spacing w:val="2"/>
          <w:sz w:val="24"/>
          <w:szCs w:val="24"/>
          <w:lang w:eastAsia="ar-SA"/>
        </w:rPr>
        <w:t xml:space="preserve">2.11. </w:t>
      </w:r>
      <w:r w:rsidRPr="00F817FA">
        <w:rPr>
          <w:rFonts w:ascii="Arial" w:hAnsi="Arial" w:cs="Arial"/>
          <w:color w:val="000000"/>
          <w:sz w:val="24"/>
          <w:szCs w:val="24"/>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время ожидания в очереди при приеме документов - не более 15 минут;</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время ожидания в очереди к специалисту администрации на индивидуальное устное консультирование - не более 15 минут;</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время продолжительности приема заявителей у специалиста администрации при индивидуальном устном консультировании - не более 15 минут;</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время выдачи заявителю документов, являющихся результатом предоставления муниципальной услуги - не более 10 минут.</w:t>
      </w:r>
    </w:p>
    <w:p w:rsidR="00050F89" w:rsidRPr="00F817FA" w:rsidRDefault="00050F89" w:rsidP="00050F89">
      <w:pPr>
        <w:widowControl w:val="0"/>
        <w:spacing w:after="0" w:line="240" w:lineRule="auto"/>
        <w:ind w:firstLine="539"/>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2.12. Сроки и порядок регистрации заявления заявителя о предоставлении муниципальной услуги, в </w:t>
      </w:r>
      <w:proofErr w:type="spellStart"/>
      <w:r w:rsidRPr="00F817FA">
        <w:rPr>
          <w:rFonts w:ascii="Arial" w:hAnsi="Arial" w:cs="Arial"/>
          <w:b/>
          <w:color w:val="000000"/>
          <w:spacing w:val="2"/>
          <w:sz w:val="24"/>
          <w:szCs w:val="24"/>
          <w:lang w:eastAsia="ar-SA"/>
        </w:rPr>
        <w:t>т.ч</w:t>
      </w:r>
      <w:proofErr w:type="spellEnd"/>
      <w:r w:rsidRPr="00F817FA">
        <w:rPr>
          <w:rFonts w:ascii="Arial" w:hAnsi="Arial" w:cs="Arial"/>
          <w:b/>
          <w:color w:val="000000"/>
          <w:spacing w:val="2"/>
          <w:sz w:val="24"/>
          <w:szCs w:val="24"/>
          <w:lang w:eastAsia="ar-SA"/>
        </w:rPr>
        <w:t xml:space="preserve">. в электронной форме. </w:t>
      </w:r>
    </w:p>
    <w:p w:rsidR="00050F89" w:rsidRPr="00F817FA" w:rsidRDefault="00050F89" w:rsidP="00050F89">
      <w:pPr>
        <w:pStyle w:val="a4"/>
        <w:spacing w:before="0" w:beforeAutospacing="0" w:after="0" w:afterAutospacing="0"/>
        <w:ind w:firstLine="539"/>
        <w:jc w:val="both"/>
        <w:rPr>
          <w:rFonts w:ascii="Arial" w:hAnsi="Arial" w:cs="Arial"/>
          <w:color w:val="000000"/>
          <w:spacing w:val="2"/>
          <w:lang w:eastAsia="ar-SA"/>
        </w:rPr>
      </w:pPr>
      <w:r w:rsidRPr="00F817FA">
        <w:rPr>
          <w:rFonts w:ascii="Arial" w:hAnsi="Arial" w:cs="Arial"/>
          <w:color w:val="000000"/>
          <w:spacing w:val="2"/>
          <w:lang w:eastAsia="ar-SA"/>
        </w:rPr>
        <w:t xml:space="preserve">Датой представления заявления является дата его регистрации. </w:t>
      </w:r>
    </w:p>
    <w:p w:rsidR="00050F89" w:rsidRPr="00F817FA" w:rsidRDefault="00050F89" w:rsidP="00050F89">
      <w:pPr>
        <w:pStyle w:val="a4"/>
        <w:spacing w:before="0" w:beforeAutospacing="0" w:after="0" w:afterAutospacing="0"/>
        <w:ind w:firstLine="567"/>
        <w:jc w:val="both"/>
        <w:rPr>
          <w:rFonts w:ascii="Arial" w:hAnsi="Arial" w:cs="Arial"/>
          <w:color w:val="000000"/>
        </w:rPr>
      </w:pPr>
      <w:proofErr w:type="gramStart"/>
      <w:r w:rsidRPr="00F817FA">
        <w:rPr>
          <w:rFonts w:ascii="Arial" w:hAnsi="Arial" w:cs="Arial"/>
          <w:color w:val="000000"/>
          <w:spacing w:val="2"/>
          <w:bdr w:val="none" w:sz="0" w:space="0" w:color="auto" w:frame="1"/>
        </w:rPr>
        <w:t xml:space="preserve">При поступлении заявления в администрацию в письменной форме (по почте, при личном обращении в аппарат администрации) </w:t>
      </w:r>
      <w:r w:rsidRPr="00F817FA">
        <w:rPr>
          <w:rFonts w:ascii="Arial" w:hAnsi="Arial" w:cs="Arial"/>
          <w:color w:val="000000"/>
          <w:spacing w:val="2"/>
          <w:lang w:eastAsia="ar-SA"/>
        </w:rPr>
        <w:t xml:space="preserve">специалист </w:t>
      </w:r>
      <w:r w:rsidRPr="00F817FA">
        <w:rPr>
          <w:rFonts w:ascii="Arial" w:hAnsi="Arial" w:cs="Arial"/>
          <w:color w:val="000000"/>
          <w:spacing w:val="2"/>
          <w:lang w:eastAsia="ar-SA"/>
        </w:rPr>
        <w:lastRenderedPageBreak/>
        <w:t xml:space="preserve">администрации, ответственный за прием и регистрацию </w:t>
      </w:r>
      <w:r w:rsidRPr="00F817FA">
        <w:rPr>
          <w:rFonts w:ascii="Arial" w:hAnsi="Arial" w:cs="Arial"/>
          <w:color w:val="000000"/>
        </w:rPr>
        <w:t>обращений (заявлений, запросов)</w:t>
      </w:r>
      <w:r w:rsidRPr="00F817FA">
        <w:rPr>
          <w:rFonts w:ascii="Arial" w:hAnsi="Arial" w:cs="Arial"/>
          <w:color w:val="000000"/>
          <w:spacing w:val="2"/>
          <w:lang w:eastAsia="ar-SA"/>
        </w:rPr>
        <w:t xml:space="preserve">, </w:t>
      </w:r>
      <w:r w:rsidRPr="00F817FA">
        <w:rPr>
          <w:rFonts w:ascii="Arial" w:hAnsi="Arial" w:cs="Arial"/>
          <w:color w:val="000000"/>
          <w:spacing w:val="2"/>
          <w:bdr w:val="none" w:sz="0" w:space="0" w:color="auto" w:frame="1"/>
        </w:rPr>
        <w:t>регистрирует заявление в соответствующем журнале учета входящих документов; при личном обращении заявителя с заявлением по его просьбе на втором экземпляре заявления специалист ставит подпись и дату приема заявления.</w:t>
      </w:r>
      <w:proofErr w:type="gramEnd"/>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Срок регистрации заявления – 1 день. </w:t>
      </w:r>
    </w:p>
    <w:p w:rsidR="00050F89" w:rsidRPr="00F817FA" w:rsidRDefault="00050F89" w:rsidP="00050F89">
      <w:pPr>
        <w:autoSpaceDE w:val="0"/>
        <w:autoSpaceDN w:val="0"/>
        <w:adjustRightInd w:val="0"/>
        <w:spacing w:after="0" w:line="240" w:lineRule="auto"/>
        <w:ind w:firstLine="567"/>
        <w:jc w:val="both"/>
        <w:rPr>
          <w:rFonts w:ascii="Arial" w:eastAsia="Times New Roman" w:hAnsi="Arial" w:cs="Arial"/>
          <w:color w:val="000000"/>
          <w:sz w:val="24"/>
          <w:szCs w:val="24"/>
        </w:rPr>
      </w:pPr>
      <w:r w:rsidRPr="00F817FA">
        <w:rPr>
          <w:rFonts w:ascii="Arial" w:hAnsi="Arial" w:cs="Arial"/>
          <w:color w:val="000000"/>
          <w:spacing w:val="2"/>
          <w:sz w:val="24"/>
          <w:szCs w:val="24"/>
          <w:lang w:eastAsia="ar-SA"/>
        </w:rPr>
        <w:t xml:space="preserve">В случае если заявление направляется по почте, то срок в этом случае исчисляется со дня отправления  заявления (документов к нему прилагаемых) почтой.  </w:t>
      </w:r>
    </w:p>
    <w:p w:rsidR="00050F89" w:rsidRPr="00F817FA" w:rsidRDefault="00050F89" w:rsidP="00050F89">
      <w:pPr>
        <w:spacing w:after="0" w:line="240" w:lineRule="auto"/>
        <w:ind w:right="-35" w:firstLine="567"/>
        <w:jc w:val="both"/>
        <w:rPr>
          <w:rFonts w:ascii="Arial" w:hAnsi="Arial" w:cs="Arial"/>
          <w:color w:val="000000"/>
          <w:sz w:val="24"/>
          <w:szCs w:val="24"/>
        </w:rPr>
      </w:pPr>
      <w:r w:rsidRPr="00F817FA">
        <w:rPr>
          <w:rFonts w:ascii="Arial" w:hAnsi="Arial" w:cs="Arial"/>
          <w:color w:val="000000"/>
          <w:spacing w:val="2"/>
          <w:sz w:val="24"/>
          <w:szCs w:val="24"/>
          <w:lang w:eastAsia="ar-SA"/>
        </w:rPr>
        <w:t xml:space="preserve">При поступлении  заявления в электронной форме через региональный портал или единый портал, поступившее заявление принимается специалистом администрации, ответственным за прием и регистрацию заявления и документов, переносится на бумажный носитель с проставлением на нем даты поступления и регистрируется в течение одного рабочего дня.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Срок регистрации заявления – 1 день. </w:t>
      </w:r>
    </w:p>
    <w:p w:rsidR="00050F89" w:rsidRPr="00F817FA" w:rsidRDefault="00050F89" w:rsidP="00050F89">
      <w:pPr>
        <w:pStyle w:val="ConsPlusNormal"/>
        <w:widowControl/>
        <w:ind w:firstLine="567"/>
        <w:jc w:val="both"/>
        <w:rPr>
          <w:b/>
          <w:color w:val="000000"/>
          <w:sz w:val="24"/>
          <w:szCs w:val="24"/>
        </w:rPr>
      </w:pPr>
      <w:r w:rsidRPr="00F817FA">
        <w:rPr>
          <w:b/>
          <w:color w:val="000000"/>
          <w:sz w:val="24"/>
          <w:szCs w:val="24"/>
        </w:rPr>
        <w:t>2.13. Требования к помещению, в котором предоставляется муниципальная услуга.</w:t>
      </w:r>
    </w:p>
    <w:p w:rsidR="00050F89" w:rsidRPr="00F817FA" w:rsidRDefault="00050F89" w:rsidP="00050F89">
      <w:pPr>
        <w:autoSpaceDE w:val="0"/>
        <w:autoSpaceDN w:val="0"/>
        <w:adjustRightInd w:val="0"/>
        <w:spacing w:after="0" w:line="240" w:lineRule="auto"/>
        <w:ind w:firstLine="539"/>
        <w:jc w:val="both"/>
        <w:outlineLvl w:val="1"/>
        <w:rPr>
          <w:rFonts w:ascii="Arial" w:hAnsi="Arial" w:cs="Arial"/>
          <w:color w:val="000000"/>
          <w:sz w:val="24"/>
          <w:szCs w:val="24"/>
        </w:rPr>
      </w:pPr>
      <w:r w:rsidRPr="00F817FA">
        <w:rPr>
          <w:rFonts w:ascii="Arial" w:hAnsi="Arial" w:cs="Arial"/>
          <w:color w:val="000000"/>
          <w:sz w:val="24"/>
          <w:szCs w:val="24"/>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050F89" w:rsidRPr="00F817FA" w:rsidRDefault="00050F89" w:rsidP="00050F89">
      <w:pPr>
        <w:pStyle w:val="ConsPlusNormal"/>
        <w:widowControl/>
        <w:ind w:right="-35" w:firstLine="567"/>
        <w:jc w:val="both"/>
        <w:rPr>
          <w:color w:val="000000"/>
          <w:sz w:val="24"/>
          <w:szCs w:val="24"/>
        </w:rPr>
      </w:pPr>
      <w:r w:rsidRPr="00F817FA">
        <w:rPr>
          <w:color w:val="000000"/>
          <w:sz w:val="24"/>
          <w:szCs w:val="24"/>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050F89" w:rsidRPr="00F817FA" w:rsidRDefault="00050F89" w:rsidP="00050F89">
      <w:pPr>
        <w:pStyle w:val="ConsPlusNormal"/>
        <w:widowControl/>
        <w:ind w:right="-35" w:firstLine="567"/>
        <w:jc w:val="both"/>
        <w:rPr>
          <w:color w:val="000000"/>
          <w:sz w:val="24"/>
          <w:szCs w:val="24"/>
        </w:rPr>
      </w:pPr>
      <w:r w:rsidRPr="00F817FA">
        <w:rPr>
          <w:color w:val="000000"/>
          <w:sz w:val="24"/>
          <w:szCs w:val="24"/>
        </w:rPr>
        <w:t>Помещение администрации предоставляющей муниципальную услугу, оборудовано:</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 системой кондиционирования воздуха;</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 противопожарной системой и средствами пожаротушения;</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 средствами оказания первой медицинской помощи (аптечки);</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 системой оповещения о возникновении чрезвычайной ситуации.</w:t>
      </w:r>
    </w:p>
    <w:p w:rsidR="00050F89" w:rsidRPr="00F817FA" w:rsidRDefault="00050F89" w:rsidP="00050F89">
      <w:pPr>
        <w:pStyle w:val="ConsPlusNormal"/>
        <w:widowControl/>
        <w:ind w:right="-35" w:firstLine="567"/>
        <w:jc w:val="both"/>
        <w:rPr>
          <w:color w:val="000000"/>
          <w:sz w:val="24"/>
          <w:szCs w:val="24"/>
        </w:rPr>
      </w:pPr>
      <w:r w:rsidRPr="00F817FA">
        <w:rPr>
          <w:color w:val="000000"/>
          <w:sz w:val="24"/>
          <w:szCs w:val="24"/>
        </w:rPr>
        <w:t>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050F89" w:rsidRPr="00F817FA" w:rsidRDefault="00050F89" w:rsidP="00050F89">
      <w:pPr>
        <w:pStyle w:val="ConsPlusNormal"/>
        <w:widowControl/>
        <w:ind w:right="-35" w:firstLine="567"/>
        <w:jc w:val="both"/>
        <w:rPr>
          <w:color w:val="000000"/>
          <w:sz w:val="24"/>
          <w:szCs w:val="24"/>
        </w:rPr>
      </w:pPr>
      <w:r w:rsidRPr="00F817FA">
        <w:rPr>
          <w:color w:val="000000"/>
          <w:sz w:val="24"/>
          <w:szCs w:val="24"/>
        </w:rPr>
        <w:t xml:space="preserve">Места для получения информации и заполнения документов оборудуются информационными стендами. </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050F89" w:rsidRPr="00F817FA" w:rsidRDefault="00050F89" w:rsidP="00050F89">
      <w:pPr>
        <w:spacing w:after="0" w:line="240" w:lineRule="auto"/>
        <w:ind w:right="-35" w:firstLine="567"/>
        <w:jc w:val="both"/>
        <w:outlineLvl w:val="1"/>
        <w:rPr>
          <w:rFonts w:ascii="Arial" w:hAnsi="Arial" w:cs="Arial"/>
          <w:color w:val="000000"/>
          <w:sz w:val="24"/>
          <w:szCs w:val="24"/>
        </w:rPr>
      </w:pPr>
      <w:r w:rsidRPr="00F817FA">
        <w:rPr>
          <w:rFonts w:ascii="Arial" w:hAnsi="Arial" w:cs="Arial"/>
          <w:color w:val="000000"/>
          <w:sz w:val="24"/>
          <w:szCs w:val="24"/>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050F89" w:rsidRPr="00F817FA" w:rsidRDefault="00050F89" w:rsidP="00050F89">
      <w:pPr>
        <w:autoSpaceDE w:val="0"/>
        <w:autoSpaceDN w:val="0"/>
        <w:adjustRightInd w:val="0"/>
        <w:spacing w:after="0" w:line="240" w:lineRule="auto"/>
        <w:ind w:firstLine="540"/>
        <w:jc w:val="both"/>
        <w:rPr>
          <w:rFonts w:ascii="Arial" w:hAnsi="Arial" w:cs="Arial"/>
          <w:b/>
          <w:color w:val="000000"/>
          <w:sz w:val="24"/>
          <w:szCs w:val="24"/>
        </w:rPr>
      </w:pPr>
      <w:r w:rsidRPr="00F817FA">
        <w:rPr>
          <w:rFonts w:ascii="Arial" w:hAnsi="Arial" w:cs="Arial"/>
          <w:b/>
          <w:color w:val="000000"/>
          <w:sz w:val="24"/>
          <w:szCs w:val="24"/>
        </w:rPr>
        <w:t>2.14. Показатели доступности и качества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соблюдение сроков предоставления муниципальной услуги и условий ожидания приема;</w:t>
      </w:r>
    </w:p>
    <w:p w:rsidR="00050F89" w:rsidRPr="00F817FA" w:rsidRDefault="00050F89" w:rsidP="00050F89">
      <w:pPr>
        <w:tabs>
          <w:tab w:val="left" w:pos="9072"/>
        </w:tabs>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lastRenderedPageBreak/>
        <w:t xml:space="preserve">- своевременное, полное информирование о муниципальной услуге посредством форм информирования, предусмотренных </w:t>
      </w:r>
      <w:hyperlink r:id="rId22" w:history="1">
        <w:r w:rsidRPr="00F817FA">
          <w:rPr>
            <w:rFonts w:ascii="Arial" w:hAnsi="Arial" w:cs="Arial"/>
            <w:color w:val="000000"/>
            <w:sz w:val="24"/>
            <w:szCs w:val="24"/>
          </w:rPr>
          <w:t>подпунктам 1.4.2</w:t>
        </w:r>
      </w:hyperlink>
      <w:r w:rsidRPr="00F817FA">
        <w:rPr>
          <w:rFonts w:ascii="Arial" w:hAnsi="Arial" w:cs="Arial"/>
          <w:color w:val="000000"/>
          <w:sz w:val="24"/>
          <w:szCs w:val="24"/>
        </w:rPr>
        <w:t xml:space="preserve"> </w:t>
      </w:r>
      <w:hyperlink r:id="rId23" w:history="1">
        <w:r w:rsidRPr="00F817FA">
          <w:rPr>
            <w:rFonts w:ascii="Arial" w:hAnsi="Arial" w:cs="Arial"/>
            <w:color w:val="000000"/>
            <w:sz w:val="24"/>
            <w:szCs w:val="24"/>
          </w:rPr>
          <w:t xml:space="preserve"> пункта 1.4</w:t>
        </w:r>
      </w:hyperlink>
      <w:r w:rsidRPr="00F817FA">
        <w:rPr>
          <w:rFonts w:ascii="Arial" w:hAnsi="Arial" w:cs="Arial"/>
          <w:color w:val="000000"/>
          <w:sz w:val="24"/>
          <w:szCs w:val="24"/>
        </w:rPr>
        <w:t xml:space="preserve"> административного регламента;</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обоснованность отказов в приеме заявления и документов;</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обоснованность отказов в предоставлении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получение муниципальной услуги в электронной форме, а также в иных формах по выбору заявителя;</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ресурсное обеспечение исполнения административного регламента.</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Анализ практики применения административного регламента проводится должностным лицом администрации один раз в год.</w:t>
      </w:r>
    </w:p>
    <w:p w:rsidR="00050F89" w:rsidRPr="00F817FA" w:rsidRDefault="00050F89" w:rsidP="00050F89">
      <w:pPr>
        <w:suppressAutoHyphens/>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color w:val="000000"/>
          <w:sz w:val="24"/>
          <w:szCs w:val="24"/>
        </w:rPr>
        <w:t xml:space="preserve"> сельсовет» http://mo.astrobl.ru/</w:t>
      </w:r>
      <w:proofErr w:type="spellStart"/>
      <w:r w:rsidRPr="00F817FA">
        <w:rPr>
          <w:rFonts w:ascii="Arial" w:hAnsi="Arial" w:cs="Arial"/>
          <w:color w:val="000000"/>
          <w:sz w:val="24"/>
          <w:szCs w:val="24"/>
          <w:lang w:val="en-US"/>
        </w:rPr>
        <w:t>marfinskoj</w:t>
      </w:r>
      <w:r w:rsidRPr="00F817FA">
        <w:rPr>
          <w:rFonts w:ascii="Arial" w:hAnsi="Arial" w:cs="Arial"/>
          <w:color w:val="000000"/>
          <w:sz w:val="24"/>
          <w:szCs w:val="24"/>
        </w:rPr>
        <w:t>selsovet</w:t>
      </w:r>
      <w:proofErr w:type="spellEnd"/>
      <w:r w:rsidRPr="00F817FA">
        <w:rPr>
          <w:rFonts w:ascii="Arial" w:hAnsi="Arial" w:cs="Arial"/>
          <w:color w:val="000000"/>
          <w:sz w:val="24"/>
          <w:szCs w:val="24"/>
        </w:rPr>
        <w:t>,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050F89" w:rsidRPr="00F817FA" w:rsidRDefault="00050F89" w:rsidP="00050F89">
      <w:pPr>
        <w:spacing w:after="0" w:line="240" w:lineRule="auto"/>
        <w:ind w:firstLine="567"/>
        <w:jc w:val="both"/>
        <w:outlineLvl w:val="1"/>
        <w:rPr>
          <w:rFonts w:ascii="Arial" w:hAnsi="Arial" w:cs="Arial"/>
          <w:b/>
          <w:color w:val="000000"/>
          <w:sz w:val="24"/>
          <w:szCs w:val="24"/>
        </w:rPr>
      </w:pPr>
      <w:r w:rsidRPr="00F817FA">
        <w:rPr>
          <w:rFonts w:ascii="Arial" w:hAnsi="Arial" w:cs="Arial"/>
          <w:b/>
          <w:color w:val="000000"/>
          <w:sz w:val="24"/>
          <w:szCs w:val="24"/>
        </w:rPr>
        <w:t>2.15. Особенности предоставления муниципальной  услуги в электронной форме.</w:t>
      </w:r>
    </w:p>
    <w:p w:rsidR="00050F89" w:rsidRPr="00F817FA" w:rsidRDefault="00050F89" w:rsidP="00050F89">
      <w:pPr>
        <w:spacing w:after="0" w:line="240" w:lineRule="auto"/>
        <w:ind w:firstLine="567"/>
        <w:jc w:val="both"/>
        <w:outlineLvl w:val="1"/>
        <w:rPr>
          <w:rFonts w:ascii="Arial" w:hAnsi="Arial" w:cs="Arial"/>
          <w:color w:val="000000"/>
          <w:sz w:val="24"/>
          <w:szCs w:val="24"/>
        </w:rPr>
      </w:pPr>
      <w:r w:rsidRPr="00F817FA">
        <w:rPr>
          <w:rFonts w:ascii="Arial" w:hAnsi="Arial" w:cs="Arial"/>
          <w:color w:val="000000"/>
          <w:sz w:val="24"/>
          <w:szCs w:val="24"/>
        </w:rPr>
        <w:t>Предоставление муниципальной  услуги в электронной форме обеспечивает возможность:</w:t>
      </w:r>
    </w:p>
    <w:p w:rsidR="00050F89" w:rsidRPr="00F817FA" w:rsidRDefault="00050F89" w:rsidP="00050F89">
      <w:pPr>
        <w:spacing w:after="0" w:line="240" w:lineRule="auto"/>
        <w:ind w:firstLine="567"/>
        <w:jc w:val="both"/>
        <w:outlineLvl w:val="1"/>
        <w:rPr>
          <w:rFonts w:ascii="Arial" w:hAnsi="Arial" w:cs="Arial"/>
          <w:color w:val="000000"/>
          <w:sz w:val="24"/>
          <w:szCs w:val="24"/>
        </w:rPr>
      </w:pPr>
      <w:proofErr w:type="gramStart"/>
      <w:r w:rsidRPr="00F817FA">
        <w:rPr>
          <w:rFonts w:ascii="Arial" w:hAnsi="Arial" w:cs="Arial"/>
          <w:color w:val="000000"/>
          <w:sz w:val="24"/>
          <w:szCs w:val="24"/>
        </w:rPr>
        <w:t xml:space="preserve">- подачи заявления, указанного в подпункте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пунктом 2.12 административного регламента; </w:t>
      </w:r>
      <w:proofErr w:type="gramEnd"/>
    </w:p>
    <w:p w:rsidR="00050F89" w:rsidRPr="00F817FA" w:rsidRDefault="00050F89" w:rsidP="00050F89">
      <w:pPr>
        <w:spacing w:after="0" w:line="240" w:lineRule="auto"/>
        <w:ind w:firstLine="567"/>
        <w:jc w:val="both"/>
        <w:outlineLvl w:val="1"/>
        <w:rPr>
          <w:rFonts w:ascii="Arial" w:hAnsi="Arial" w:cs="Arial"/>
          <w:color w:val="000000"/>
          <w:sz w:val="24"/>
          <w:szCs w:val="24"/>
        </w:rPr>
      </w:pPr>
      <w:r w:rsidRPr="00F817FA">
        <w:rPr>
          <w:rFonts w:ascii="Arial" w:hAnsi="Arial" w:cs="Arial"/>
          <w:color w:val="000000"/>
          <w:sz w:val="24"/>
          <w:szCs w:val="24"/>
        </w:rPr>
        <w:t>- доступность для копирования и заполнения в электронной форме запроса иных документов, необходимых для получения муниципальной услуги;</w:t>
      </w:r>
    </w:p>
    <w:p w:rsidR="00050F89" w:rsidRPr="00F817FA" w:rsidRDefault="00050F89" w:rsidP="00050F89">
      <w:pPr>
        <w:spacing w:after="0" w:line="240" w:lineRule="auto"/>
        <w:ind w:firstLine="567"/>
        <w:jc w:val="both"/>
        <w:outlineLvl w:val="1"/>
        <w:rPr>
          <w:rFonts w:ascii="Arial" w:hAnsi="Arial" w:cs="Arial"/>
          <w:color w:val="000000"/>
          <w:sz w:val="24"/>
          <w:szCs w:val="24"/>
        </w:rPr>
      </w:pPr>
      <w:r w:rsidRPr="00F817FA">
        <w:rPr>
          <w:rFonts w:ascii="Arial" w:hAnsi="Arial" w:cs="Arial"/>
          <w:color w:val="000000"/>
          <w:sz w:val="24"/>
          <w:szCs w:val="24"/>
        </w:rPr>
        <w:t>- возможность получения заявителем сведений о ходе предоставления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lang w:eastAsia="ru-RU"/>
        </w:rPr>
      </w:pPr>
      <w:r w:rsidRPr="00F817FA">
        <w:rPr>
          <w:rFonts w:ascii="Arial" w:hAnsi="Arial" w:cs="Arial"/>
          <w:color w:val="000000"/>
          <w:sz w:val="24"/>
          <w:szCs w:val="24"/>
        </w:rPr>
        <w:t>При обращении за муниципальной услугой в электронном виде заявление, указанное в подпункте 2.6.3  пункта 2.6 административного регламента</w:t>
      </w:r>
      <w:r w:rsidRPr="00F817FA">
        <w:rPr>
          <w:rFonts w:ascii="Arial" w:hAnsi="Arial" w:cs="Arial"/>
          <w:color w:val="000000"/>
          <w:sz w:val="24"/>
          <w:szCs w:val="24"/>
          <w:lang w:eastAsia="ru-RU"/>
        </w:rPr>
        <w:t xml:space="preserve"> подписывается простой электронной подписью, допускается подписание усиленной квалифицированной электронной подписью.</w:t>
      </w:r>
    </w:p>
    <w:p w:rsidR="00050F89" w:rsidRPr="00F817FA" w:rsidRDefault="00050F89" w:rsidP="00050F89">
      <w:pPr>
        <w:autoSpaceDE w:val="0"/>
        <w:autoSpaceDN w:val="0"/>
        <w:adjustRightInd w:val="0"/>
        <w:spacing w:after="0" w:line="240" w:lineRule="auto"/>
        <w:jc w:val="center"/>
        <w:outlineLvl w:val="1"/>
        <w:rPr>
          <w:rFonts w:ascii="Arial" w:hAnsi="Arial" w:cs="Arial"/>
          <w:b/>
          <w:color w:val="000000"/>
          <w:sz w:val="24"/>
          <w:szCs w:val="24"/>
        </w:rPr>
      </w:pPr>
    </w:p>
    <w:p w:rsidR="00050F89" w:rsidRPr="00F817FA" w:rsidRDefault="00050F89" w:rsidP="00050F89">
      <w:pPr>
        <w:autoSpaceDE w:val="0"/>
        <w:autoSpaceDN w:val="0"/>
        <w:adjustRightInd w:val="0"/>
        <w:spacing w:after="0" w:line="240" w:lineRule="auto"/>
        <w:jc w:val="center"/>
        <w:outlineLvl w:val="1"/>
        <w:rPr>
          <w:rFonts w:ascii="Arial" w:hAnsi="Arial" w:cs="Arial"/>
          <w:b/>
          <w:color w:val="000000"/>
          <w:sz w:val="24"/>
          <w:szCs w:val="24"/>
        </w:rPr>
      </w:pPr>
      <w:r w:rsidRPr="00F817FA">
        <w:rPr>
          <w:rFonts w:ascii="Arial" w:hAnsi="Arial" w:cs="Arial"/>
          <w:b/>
          <w:color w:val="000000"/>
          <w:sz w:val="24"/>
          <w:szCs w:val="24"/>
        </w:rPr>
        <w:t>3. Состав, последовательность и сроки выполнения</w:t>
      </w:r>
    </w:p>
    <w:p w:rsidR="00050F89" w:rsidRPr="00F817FA" w:rsidRDefault="00050F89" w:rsidP="00050F89">
      <w:pPr>
        <w:autoSpaceDE w:val="0"/>
        <w:autoSpaceDN w:val="0"/>
        <w:adjustRightInd w:val="0"/>
        <w:spacing w:after="0" w:line="240" w:lineRule="auto"/>
        <w:jc w:val="center"/>
        <w:rPr>
          <w:rFonts w:ascii="Arial" w:hAnsi="Arial" w:cs="Arial"/>
          <w:b/>
          <w:color w:val="000000"/>
          <w:sz w:val="24"/>
          <w:szCs w:val="24"/>
        </w:rPr>
      </w:pPr>
      <w:r w:rsidRPr="00F817FA">
        <w:rPr>
          <w:rFonts w:ascii="Arial" w:hAnsi="Arial" w:cs="Arial"/>
          <w:b/>
          <w:color w:val="000000"/>
          <w:sz w:val="24"/>
          <w:szCs w:val="24"/>
        </w:rPr>
        <w:t>административных процедур, требования к порядку их</w:t>
      </w:r>
    </w:p>
    <w:p w:rsidR="00050F89" w:rsidRPr="00F817FA" w:rsidRDefault="00050F89" w:rsidP="00050F89">
      <w:pPr>
        <w:autoSpaceDE w:val="0"/>
        <w:autoSpaceDN w:val="0"/>
        <w:adjustRightInd w:val="0"/>
        <w:spacing w:after="0" w:line="240" w:lineRule="auto"/>
        <w:jc w:val="center"/>
        <w:rPr>
          <w:rFonts w:ascii="Arial" w:hAnsi="Arial" w:cs="Arial"/>
          <w:b/>
          <w:color w:val="000000"/>
          <w:sz w:val="24"/>
          <w:szCs w:val="24"/>
        </w:rPr>
      </w:pPr>
      <w:r w:rsidRPr="00F817FA">
        <w:rPr>
          <w:rFonts w:ascii="Arial" w:hAnsi="Arial" w:cs="Arial"/>
          <w:b/>
          <w:color w:val="000000"/>
          <w:sz w:val="24"/>
          <w:szCs w:val="24"/>
        </w:rPr>
        <w:t>выполнения, в том числе особенности выполнения</w:t>
      </w:r>
    </w:p>
    <w:p w:rsidR="00050F89" w:rsidRPr="00F817FA" w:rsidRDefault="00050F89" w:rsidP="00050F89">
      <w:pPr>
        <w:autoSpaceDE w:val="0"/>
        <w:autoSpaceDN w:val="0"/>
        <w:adjustRightInd w:val="0"/>
        <w:spacing w:after="0" w:line="240" w:lineRule="auto"/>
        <w:jc w:val="center"/>
        <w:rPr>
          <w:rFonts w:ascii="Arial" w:hAnsi="Arial" w:cs="Arial"/>
          <w:b/>
          <w:color w:val="000000"/>
          <w:sz w:val="24"/>
          <w:szCs w:val="24"/>
        </w:rPr>
      </w:pPr>
      <w:r w:rsidRPr="00F817FA">
        <w:rPr>
          <w:rFonts w:ascii="Arial" w:hAnsi="Arial" w:cs="Arial"/>
          <w:b/>
          <w:color w:val="000000"/>
          <w:sz w:val="24"/>
          <w:szCs w:val="24"/>
        </w:rPr>
        <w:t>административных процедур в электронной форме</w:t>
      </w:r>
    </w:p>
    <w:p w:rsidR="00050F89" w:rsidRPr="00F817FA" w:rsidRDefault="00050F89" w:rsidP="00050F89">
      <w:pPr>
        <w:autoSpaceDE w:val="0"/>
        <w:autoSpaceDN w:val="0"/>
        <w:adjustRightInd w:val="0"/>
        <w:spacing w:after="0" w:line="240" w:lineRule="auto"/>
        <w:jc w:val="center"/>
        <w:rPr>
          <w:rFonts w:ascii="Arial" w:hAnsi="Arial" w:cs="Arial"/>
          <w:color w:val="000000"/>
          <w:sz w:val="24"/>
          <w:szCs w:val="24"/>
        </w:rPr>
      </w:pP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3.1. Исчерпывающий перечень и последовательность административных процедур при предоставлении муниципальной услуги.</w:t>
      </w:r>
    </w:p>
    <w:p w:rsidR="00050F89" w:rsidRPr="00F817FA" w:rsidRDefault="00050F89" w:rsidP="00050F89">
      <w:pPr>
        <w:widowControl w:val="0"/>
        <w:spacing w:after="0" w:line="240" w:lineRule="auto"/>
        <w:ind w:firstLine="567"/>
        <w:contextualSpacing/>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Предоставление муниципальной услуги включает в себя выполнение следующих административных процедур: </w:t>
      </w:r>
    </w:p>
    <w:p w:rsidR="00050F89" w:rsidRPr="00F817FA" w:rsidRDefault="00050F89" w:rsidP="00050F89">
      <w:pPr>
        <w:pStyle w:val="ConsPlusNormal"/>
        <w:ind w:left="29" w:right="29" w:firstLine="567"/>
        <w:jc w:val="both"/>
        <w:rPr>
          <w:color w:val="000000"/>
          <w:sz w:val="24"/>
          <w:szCs w:val="24"/>
        </w:rPr>
      </w:pPr>
      <w:r w:rsidRPr="00F817FA">
        <w:rPr>
          <w:color w:val="000000"/>
          <w:sz w:val="24"/>
          <w:szCs w:val="24"/>
        </w:rPr>
        <w:t>-    прием и регистрацию заявления;</w:t>
      </w:r>
    </w:p>
    <w:p w:rsidR="00050F89" w:rsidRPr="00F817FA" w:rsidRDefault="00050F89" w:rsidP="00050F89">
      <w:pPr>
        <w:pStyle w:val="ConsPlusNormal"/>
        <w:ind w:left="29" w:right="29" w:firstLine="567"/>
        <w:jc w:val="both"/>
        <w:rPr>
          <w:bCs/>
          <w:color w:val="000000"/>
          <w:sz w:val="24"/>
          <w:szCs w:val="24"/>
        </w:rPr>
      </w:pPr>
      <w:r w:rsidRPr="00F817FA">
        <w:rPr>
          <w:bCs/>
          <w:color w:val="000000"/>
          <w:sz w:val="24"/>
          <w:szCs w:val="24"/>
        </w:rPr>
        <w:t xml:space="preserve">-  оформление выписки из реестра муниципального имущества </w:t>
      </w:r>
      <w:r w:rsidRPr="00F817FA">
        <w:rPr>
          <w:bCs/>
          <w:color w:val="000000"/>
          <w:sz w:val="24"/>
          <w:szCs w:val="24"/>
        </w:rPr>
        <w:lastRenderedPageBreak/>
        <w:t>муниципального образования либо уведомления об отказе в предоставлении сведений об имуществе;</w:t>
      </w:r>
    </w:p>
    <w:p w:rsidR="00050F89" w:rsidRPr="00F817FA" w:rsidRDefault="00050F89" w:rsidP="00050F89">
      <w:pPr>
        <w:pStyle w:val="ConsPlusNormal"/>
        <w:ind w:left="29" w:right="29" w:firstLine="567"/>
        <w:jc w:val="both"/>
        <w:rPr>
          <w:bCs/>
          <w:color w:val="000000"/>
          <w:sz w:val="24"/>
          <w:szCs w:val="24"/>
        </w:rPr>
      </w:pPr>
      <w:r w:rsidRPr="00F817FA">
        <w:rPr>
          <w:bCs/>
          <w:color w:val="000000"/>
          <w:sz w:val="24"/>
          <w:szCs w:val="24"/>
        </w:rPr>
        <w:t>- 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050F89" w:rsidRPr="00F817FA" w:rsidRDefault="00050F89" w:rsidP="00050F89">
      <w:pPr>
        <w:spacing w:after="0" w:line="240" w:lineRule="auto"/>
        <w:ind w:firstLine="567"/>
        <w:contextualSpacing/>
        <w:jc w:val="both"/>
        <w:rPr>
          <w:rFonts w:ascii="Arial" w:hAnsi="Arial" w:cs="Arial"/>
          <w:color w:val="000000"/>
          <w:spacing w:val="2"/>
          <w:sz w:val="24"/>
          <w:szCs w:val="24"/>
          <w:lang w:eastAsia="ar-SA"/>
        </w:rPr>
      </w:pPr>
      <w:r w:rsidRPr="00F817FA">
        <w:rPr>
          <w:rFonts w:ascii="Arial" w:hAnsi="Arial" w:cs="Arial"/>
          <w:color w:val="000000"/>
          <w:spacing w:val="-2"/>
          <w:sz w:val="24"/>
          <w:szCs w:val="24"/>
        </w:rPr>
        <w:t xml:space="preserve">Блок-схема предоставления муниципальной услуги, приведена </w:t>
      </w:r>
      <w:r w:rsidRPr="00F817FA">
        <w:rPr>
          <w:rFonts w:ascii="Arial" w:hAnsi="Arial" w:cs="Arial"/>
          <w:color w:val="000000"/>
          <w:spacing w:val="2"/>
          <w:sz w:val="24"/>
          <w:szCs w:val="24"/>
          <w:lang w:eastAsia="ar-SA"/>
        </w:rPr>
        <w:t xml:space="preserve">в приложении 1 к настоящему административному регламенту. </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 3.2. Порядок осуществления в электронной форме, в том числе с использованием регионального портала и единого портала, отдельных административных процедур.</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муниципального образования «</w:t>
      </w:r>
      <w:proofErr w:type="spellStart"/>
      <w:r w:rsidRPr="00F817FA">
        <w:rPr>
          <w:rFonts w:ascii="Arial" w:hAnsi="Arial" w:cs="Arial"/>
          <w:sz w:val="24"/>
          <w:szCs w:val="24"/>
        </w:rPr>
        <w:t>Марфинский</w:t>
      </w:r>
      <w:proofErr w:type="spellEnd"/>
      <w:r w:rsidRPr="00F817FA">
        <w:rPr>
          <w:rFonts w:ascii="Arial" w:hAnsi="Arial" w:cs="Arial"/>
          <w:color w:val="000000"/>
          <w:spacing w:val="2"/>
          <w:sz w:val="24"/>
          <w:szCs w:val="24"/>
          <w:lang w:eastAsia="ar-SA"/>
        </w:rPr>
        <w:t xml:space="preserve"> сельсовет» в сети «Интернет» </w:t>
      </w:r>
      <w:hyperlink r:id="rId24" w:history="1">
        <w:r w:rsidRPr="00F817FA">
          <w:rPr>
            <w:rStyle w:val="a3"/>
            <w:rFonts w:ascii="Arial" w:eastAsia="SimSun" w:hAnsi="Arial" w:cs="Arial"/>
            <w:sz w:val="24"/>
            <w:szCs w:val="24"/>
          </w:rPr>
          <w:t>http://mo.astrobl.ru/</w:t>
        </w:r>
        <w:proofErr w:type="spellStart"/>
        <w:r w:rsidRPr="00F817FA">
          <w:rPr>
            <w:rStyle w:val="a3"/>
            <w:rFonts w:ascii="Arial" w:eastAsia="Times New Roman" w:hAnsi="Arial" w:cs="Arial"/>
            <w:sz w:val="24"/>
            <w:szCs w:val="24"/>
            <w:lang w:val="en-US" w:eastAsia="ru-RU"/>
          </w:rPr>
          <w:t>marfinskoj</w:t>
        </w:r>
        <w:r w:rsidRPr="00F817FA">
          <w:rPr>
            <w:rStyle w:val="a3"/>
            <w:rFonts w:ascii="Arial" w:eastAsia="Times New Roman" w:hAnsi="Arial" w:cs="Arial"/>
            <w:sz w:val="24"/>
            <w:szCs w:val="24"/>
            <w:lang w:eastAsia="ru-RU"/>
          </w:rPr>
          <w:t>selsovet</w:t>
        </w:r>
        <w:proofErr w:type="spellEnd"/>
        <w:r w:rsidRPr="00F817FA">
          <w:rPr>
            <w:rStyle w:val="a3"/>
            <w:rFonts w:ascii="Arial" w:eastAsia="SimSun" w:hAnsi="Arial" w:cs="Arial"/>
            <w:sz w:val="24"/>
            <w:szCs w:val="24"/>
          </w:rPr>
          <w:t xml:space="preserve"> </w:t>
        </w:r>
      </w:hyperlink>
      <w:r w:rsidRPr="00F817FA">
        <w:rPr>
          <w:rFonts w:ascii="Arial" w:eastAsia="SimSun" w:hAnsi="Arial" w:cs="Arial"/>
          <w:color w:val="000000"/>
          <w:sz w:val="24"/>
          <w:szCs w:val="24"/>
        </w:rPr>
        <w:t xml:space="preserve"> </w:t>
      </w:r>
      <w:r w:rsidRPr="00F817FA">
        <w:rPr>
          <w:rFonts w:ascii="Arial" w:hAnsi="Arial" w:cs="Arial"/>
          <w:color w:val="000000"/>
          <w:spacing w:val="2"/>
          <w:sz w:val="24"/>
          <w:szCs w:val="24"/>
          <w:lang w:eastAsia="ar-SA"/>
        </w:rPr>
        <w:t xml:space="preserve">и на региональном портале и едином портале государственных и муниципальных услуг.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В электронной форме, в том числе с использованием регионального портала и федерального портала, осуществляются следующие административные процедуры: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  предоставление информации заявителям и обеспечение доступа заявителей к сведениям о данной муниципальной услуге;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 подача заявителем через региональный и единый порталы государственных и муниципальных услуг заявления о предоставлении муниципальной услуги;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 - прием заявления о предоставлении муниципальной услуги, его обработка и подготовка ответа на заявление в электронной форме; </w:t>
      </w:r>
    </w:p>
    <w:p w:rsidR="00050F89" w:rsidRPr="00F817FA" w:rsidRDefault="00050F89" w:rsidP="00050F89">
      <w:pPr>
        <w:widowControl w:val="0"/>
        <w:spacing w:after="0" w:line="240" w:lineRule="auto"/>
        <w:ind w:firstLine="539"/>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получение заявителем сведений о ходе предоставления муниципальной услуги.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pacing w:val="2"/>
          <w:sz w:val="24"/>
          <w:szCs w:val="24"/>
          <w:lang w:eastAsia="ar-SA"/>
        </w:rPr>
        <w:t>П</w:t>
      </w:r>
      <w:r w:rsidRPr="00F817FA">
        <w:rPr>
          <w:rFonts w:ascii="Arial" w:hAnsi="Arial" w:cs="Arial"/>
          <w:color w:val="000000"/>
          <w:sz w:val="24"/>
          <w:szCs w:val="24"/>
        </w:rPr>
        <w:t>олучение заявителем результата предоставления муниципальной услуги в электронной форме с использованием  порталов государственных услуг не предусмотрено.</w:t>
      </w:r>
    </w:p>
    <w:p w:rsidR="00050F89" w:rsidRPr="00F817FA" w:rsidRDefault="00050F89" w:rsidP="00050F89">
      <w:pPr>
        <w:spacing w:after="0" w:line="240" w:lineRule="auto"/>
        <w:ind w:firstLine="567"/>
        <w:jc w:val="both"/>
        <w:outlineLvl w:val="1"/>
        <w:rPr>
          <w:rFonts w:ascii="Arial" w:hAnsi="Arial" w:cs="Arial"/>
          <w:color w:val="000000"/>
          <w:spacing w:val="2"/>
          <w:sz w:val="24"/>
          <w:szCs w:val="24"/>
          <w:lang w:eastAsia="ar-SA"/>
        </w:rPr>
      </w:pPr>
      <w:proofErr w:type="gramStart"/>
      <w:r w:rsidRPr="00F817FA">
        <w:rPr>
          <w:rFonts w:ascii="Arial" w:hAnsi="Arial" w:cs="Arial"/>
          <w:color w:val="000000"/>
          <w:spacing w:val="2"/>
          <w:sz w:val="24"/>
          <w:szCs w:val="24"/>
          <w:lang w:eastAsia="ar-SA"/>
        </w:rPr>
        <w:t>Результат может быть получен при личном обращении к специалисту администрации (по адресу:</w:t>
      </w:r>
      <w:proofErr w:type="gramEnd"/>
      <w:r w:rsidRPr="00F817FA">
        <w:rPr>
          <w:rFonts w:ascii="Arial" w:hAnsi="Arial" w:cs="Arial"/>
          <w:color w:val="000000"/>
          <w:spacing w:val="2"/>
          <w:sz w:val="24"/>
          <w:szCs w:val="24"/>
          <w:lang w:eastAsia="ar-SA"/>
        </w:rPr>
        <w:t xml:space="preserve"> </w:t>
      </w:r>
      <w:r w:rsidRPr="00F817FA">
        <w:rPr>
          <w:rFonts w:ascii="Arial" w:hAnsi="Arial" w:cs="Arial"/>
          <w:color w:val="000000"/>
          <w:sz w:val="24"/>
          <w:szCs w:val="24"/>
        </w:rPr>
        <w:t>Астраханская область,</w:t>
      </w:r>
      <w:proofErr w:type="gramStart"/>
      <w:r w:rsidRPr="00F817FA">
        <w:rPr>
          <w:rFonts w:ascii="Arial" w:hAnsi="Arial" w:cs="Arial"/>
          <w:color w:val="000000"/>
          <w:sz w:val="24"/>
          <w:szCs w:val="24"/>
        </w:rPr>
        <w:t xml:space="preserve"> </w:t>
      </w:r>
      <w:r w:rsidRPr="00F817FA">
        <w:rPr>
          <w:rFonts w:ascii="Arial" w:hAnsi="Arial" w:cs="Arial"/>
          <w:sz w:val="24"/>
          <w:szCs w:val="24"/>
        </w:rPr>
        <w:t>,</w:t>
      </w:r>
      <w:proofErr w:type="gramEnd"/>
      <w:r w:rsidRPr="00F817FA">
        <w:rPr>
          <w:rFonts w:ascii="Arial" w:hAnsi="Arial" w:cs="Arial"/>
          <w:sz w:val="24"/>
          <w:szCs w:val="24"/>
        </w:rPr>
        <w:t xml:space="preserve">  Володарский район, с. </w:t>
      </w:r>
      <w:proofErr w:type="spellStart"/>
      <w:r w:rsidRPr="00F817FA">
        <w:rPr>
          <w:rFonts w:ascii="Arial" w:hAnsi="Arial" w:cs="Arial"/>
          <w:sz w:val="24"/>
          <w:szCs w:val="24"/>
        </w:rPr>
        <w:t>Марфино</w:t>
      </w:r>
      <w:proofErr w:type="spellEnd"/>
      <w:r w:rsidRPr="00F817FA">
        <w:rPr>
          <w:rFonts w:ascii="Arial" w:hAnsi="Arial" w:cs="Arial"/>
          <w:sz w:val="24"/>
          <w:szCs w:val="24"/>
        </w:rPr>
        <w:t>, ул. Кирова, 25</w:t>
      </w:r>
      <w:r w:rsidRPr="00F817FA">
        <w:rPr>
          <w:rFonts w:ascii="Arial" w:hAnsi="Arial" w:cs="Arial"/>
          <w:color w:val="000000"/>
          <w:spacing w:val="2"/>
          <w:sz w:val="24"/>
          <w:szCs w:val="24"/>
          <w:lang w:eastAsia="ar-SA"/>
        </w:rPr>
        <w:t>), по почте или</w:t>
      </w:r>
      <w:r w:rsidRPr="00F817FA">
        <w:rPr>
          <w:rFonts w:ascii="Arial" w:hAnsi="Arial" w:cs="Arial"/>
          <w:color w:val="000000"/>
          <w:sz w:val="24"/>
          <w:szCs w:val="24"/>
        </w:rPr>
        <w:t xml:space="preserve"> по адресу электронной почты с последующим вручением оригинала ответа при личном обращении.</w:t>
      </w:r>
    </w:p>
    <w:p w:rsidR="00050F89" w:rsidRPr="00F817FA" w:rsidRDefault="00050F89" w:rsidP="00050F89">
      <w:pPr>
        <w:widowControl w:val="0"/>
        <w:spacing w:after="0" w:line="240" w:lineRule="auto"/>
        <w:ind w:firstLine="567"/>
        <w:jc w:val="both"/>
        <w:rPr>
          <w:rFonts w:ascii="Arial" w:hAnsi="Arial" w:cs="Arial"/>
          <w:sz w:val="24"/>
          <w:szCs w:val="24"/>
        </w:rPr>
      </w:pPr>
      <w:r w:rsidRPr="00F817FA">
        <w:rPr>
          <w:rFonts w:ascii="Arial" w:hAnsi="Arial" w:cs="Arial"/>
          <w:color w:val="000000"/>
          <w:spacing w:val="2"/>
          <w:sz w:val="24"/>
          <w:szCs w:val="24"/>
          <w:lang w:eastAsia="ar-SA"/>
        </w:rPr>
        <w:t> 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(номер телефона 8 (85142) 6-21-55) или при личном обращении к должностному лицу администрации, ответственному за предоставление муниципальной услуги, в часы приема по адресу:</w:t>
      </w:r>
      <w:r w:rsidRPr="00F817FA">
        <w:rPr>
          <w:rFonts w:ascii="Arial" w:hAnsi="Arial" w:cs="Arial"/>
          <w:color w:val="000000"/>
          <w:sz w:val="24"/>
          <w:szCs w:val="24"/>
        </w:rPr>
        <w:t xml:space="preserve"> Астраханская область, </w:t>
      </w:r>
      <w:r w:rsidRPr="00F817FA">
        <w:rPr>
          <w:rFonts w:ascii="Arial" w:hAnsi="Arial" w:cs="Arial"/>
          <w:sz w:val="24"/>
          <w:szCs w:val="24"/>
        </w:rPr>
        <w:t xml:space="preserve">Володарский район, с. </w:t>
      </w:r>
      <w:proofErr w:type="spellStart"/>
      <w:r w:rsidRPr="00F817FA">
        <w:rPr>
          <w:rFonts w:ascii="Arial" w:hAnsi="Arial" w:cs="Arial"/>
          <w:sz w:val="24"/>
          <w:szCs w:val="24"/>
        </w:rPr>
        <w:t>Марфино</w:t>
      </w:r>
      <w:proofErr w:type="spellEnd"/>
      <w:r w:rsidRPr="00F817FA">
        <w:rPr>
          <w:rFonts w:ascii="Arial" w:hAnsi="Arial" w:cs="Arial"/>
          <w:sz w:val="24"/>
          <w:szCs w:val="24"/>
        </w:rPr>
        <w:t>, ул. Кирова, 25</w:t>
      </w:r>
    </w:p>
    <w:p w:rsidR="00050F89" w:rsidRPr="00F817FA" w:rsidRDefault="00050F89" w:rsidP="00050F89">
      <w:pPr>
        <w:widowControl w:val="0"/>
        <w:spacing w:after="0" w:line="240" w:lineRule="auto"/>
        <w:ind w:firstLine="567"/>
        <w:jc w:val="both"/>
        <w:rPr>
          <w:rFonts w:ascii="Arial" w:hAnsi="Arial" w:cs="Arial"/>
          <w:b/>
          <w:color w:val="000000"/>
          <w:sz w:val="24"/>
          <w:szCs w:val="24"/>
        </w:rPr>
      </w:pPr>
      <w:r w:rsidRPr="00F817FA">
        <w:rPr>
          <w:rFonts w:ascii="Arial" w:hAnsi="Arial" w:cs="Arial"/>
          <w:b/>
          <w:color w:val="000000"/>
          <w:sz w:val="24"/>
          <w:szCs w:val="24"/>
        </w:rPr>
        <w:t>3.3. Прием и регистрация  заявления.</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Основанием для начала данной административной процедуры является поступление в администрацию заявления, указанного в </w:t>
      </w:r>
      <w:hyperlink r:id="rId25" w:history="1">
        <w:r w:rsidRPr="00F817FA">
          <w:rPr>
            <w:rFonts w:ascii="Arial" w:hAnsi="Arial" w:cs="Arial"/>
            <w:color w:val="000000"/>
            <w:sz w:val="24"/>
            <w:szCs w:val="24"/>
          </w:rPr>
          <w:t>подпункте 2.6.1 пункта 2.6</w:t>
        </w:r>
      </w:hyperlink>
      <w:r w:rsidRPr="00F817FA">
        <w:rPr>
          <w:rFonts w:ascii="Arial" w:hAnsi="Arial" w:cs="Arial"/>
          <w:color w:val="000000"/>
          <w:sz w:val="24"/>
          <w:szCs w:val="24"/>
        </w:rPr>
        <w:t xml:space="preserve"> административного регламента.</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Ответственным за исполнение данной административной процедуры является </w:t>
      </w:r>
      <w:r w:rsidRPr="00F817FA">
        <w:rPr>
          <w:rFonts w:ascii="Arial" w:hAnsi="Arial" w:cs="Arial"/>
          <w:color w:val="000000"/>
          <w:spacing w:val="2"/>
          <w:sz w:val="24"/>
          <w:szCs w:val="24"/>
          <w:bdr w:val="none" w:sz="0" w:space="0" w:color="auto" w:frame="1"/>
        </w:rPr>
        <w:t xml:space="preserve">специалист администрации, ответственный за прием и регистрацию </w:t>
      </w:r>
      <w:r w:rsidRPr="00F817FA">
        <w:rPr>
          <w:rFonts w:ascii="Arial" w:hAnsi="Arial" w:cs="Arial"/>
          <w:color w:val="000000"/>
          <w:sz w:val="24"/>
          <w:szCs w:val="24"/>
        </w:rPr>
        <w:t xml:space="preserve">обращений (заявлений, запросов). </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lang w:eastAsia="ru-RU"/>
        </w:rPr>
      </w:pPr>
      <w:r w:rsidRPr="00F817FA">
        <w:rPr>
          <w:rFonts w:ascii="Arial" w:hAnsi="Arial" w:cs="Arial"/>
          <w:color w:val="000000"/>
          <w:sz w:val="24"/>
          <w:szCs w:val="24"/>
          <w:lang w:eastAsia="ru-RU"/>
        </w:rPr>
        <w:t xml:space="preserve">При личном обращении заявителя </w:t>
      </w:r>
      <w:r w:rsidRPr="00F817FA">
        <w:rPr>
          <w:rFonts w:ascii="Arial" w:hAnsi="Arial" w:cs="Arial"/>
          <w:color w:val="000000"/>
          <w:spacing w:val="2"/>
          <w:sz w:val="24"/>
          <w:szCs w:val="24"/>
          <w:bdr w:val="none" w:sz="0" w:space="0" w:color="auto" w:frame="1"/>
        </w:rPr>
        <w:t xml:space="preserve">специалист администрации, ответственный за прием и регистрацию </w:t>
      </w:r>
      <w:r w:rsidRPr="00F817FA">
        <w:rPr>
          <w:rFonts w:ascii="Arial" w:hAnsi="Arial" w:cs="Arial"/>
          <w:color w:val="000000"/>
          <w:sz w:val="24"/>
          <w:szCs w:val="24"/>
        </w:rPr>
        <w:t xml:space="preserve">обращений (заявлений, запросов) </w:t>
      </w:r>
      <w:r w:rsidRPr="00F817FA">
        <w:rPr>
          <w:rFonts w:ascii="Arial" w:hAnsi="Arial" w:cs="Arial"/>
          <w:color w:val="000000"/>
          <w:sz w:val="24"/>
          <w:szCs w:val="24"/>
          <w:lang w:eastAsia="ru-RU"/>
        </w:rPr>
        <w:t>принимает заявление, выполняя при этом следующие действия:</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lang w:eastAsia="ru-RU"/>
        </w:rPr>
        <w:lastRenderedPageBreak/>
        <w:t xml:space="preserve">- </w:t>
      </w:r>
      <w:r w:rsidRPr="00F817FA">
        <w:rPr>
          <w:rFonts w:ascii="Arial" w:hAnsi="Arial" w:cs="Arial"/>
          <w:color w:val="000000"/>
          <w:sz w:val="24"/>
          <w:szCs w:val="24"/>
        </w:rPr>
        <w:t xml:space="preserve">регистрирует заявление </w:t>
      </w:r>
      <w:r w:rsidRPr="00F817FA">
        <w:rPr>
          <w:rFonts w:ascii="Arial" w:eastAsia="Lucida Sans Unicode" w:hAnsi="Arial" w:cs="Arial"/>
          <w:color w:val="000000"/>
          <w:kern w:val="1"/>
          <w:sz w:val="24"/>
          <w:szCs w:val="24"/>
        </w:rPr>
        <w:t>в журнале регистрации входящей корреспонденции</w:t>
      </w:r>
      <w:r w:rsidRPr="00F817FA">
        <w:rPr>
          <w:rFonts w:ascii="Arial" w:hAnsi="Arial" w:cs="Arial"/>
          <w:color w:val="000000"/>
          <w:sz w:val="24"/>
          <w:szCs w:val="24"/>
        </w:rPr>
        <w:t>;</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lang w:eastAsia="ru-RU"/>
        </w:rPr>
      </w:pPr>
      <w:r w:rsidRPr="00F817FA">
        <w:rPr>
          <w:rFonts w:ascii="Arial" w:hAnsi="Arial" w:cs="Arial"/>
          <w:color w:val="000000"/>
          <w:sz w:val="24"/>
          <w:szCs w:val="24"/>
          <w:lang w:eastAsia="ru-RU"/>
        </w:rPr>
        <w:t>- на втором экземпляре заявления ставит отметку о принятии заявления с указанием даты, фамилии, имени, отчества (последнее - при наличии) лица, принявшего заявление, а также сообщает контактный телефон;</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lang w:eastAsia="ru-RU"/>
        </w:rPr>
      </w:pPr>
      <w:r w:rsidRPr="00F817FA">
        <w:rPr>
          <w:rFonts w:ascii="Arial" w:hAnsi="Arial" w:cs="Arial"/>
          <w:color w:val="000000"/>
          <w:sz w:val="24"/>
          <w:szCs w:val="24"/>
        </w:rPr>
        <w:t>- направляет зарегистрированное заявление специалисту администрации, ответственному за предоставления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Время приема документов составляет не более 15 минут.</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При поступлении документов по почте специалист  администрации, ответственный за прием и регистрацию обращений (заявлений, запросов), принимает документы, выполняя при этом следующие действия:</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вскрывает конверт и регистрирует заявление </w:t>
      </w:r>
      <w:r w:rsidRPr="00F817FA">
        <w:rPr>
          <w:rFonts w:ascii="Arial" w:eastAsia="Lucida Sans Unicode" w:hAnsi="Arial" w:cs="Arial"/>
          <w:color w:val="000000"/>
          <w:kern w:val="1"/>
          <w:sz w:val="24"/>
          <w:szCs w:val="24"/>
        </w:rPr>
        <w:t>в журнале регистрации входящей корреспонденции</w:t>
      </w:r>
      <w:r w:rsidRPr="00F817FA">
        <w:rPr>
          <w:rFonts w:ascii="Arial" w:hAnsi="Arial" w:cs="Arial"/>
          <w:color w:val="000000"/>
          <w:sz w:val="24"/>
          <w:szCs w:val="24"/>
        </w:rPr>
        <w:t>;</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направляет зарегистрированное заявление специалисту администрации, ответственному за предоставление муниципальной услуги.</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При поступлении заявления и документов в электронной форме через региональный портал http://gosuslugi.astrobl.ru или единый портал http://www.gosuslugi.ru должностное лицо администрации, ответственное за прием и регистрацию обращений (заявлений, запросов), принимает документы, выполняя при этом следующие действия:</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xml:space="preserve">- распечатывает и регистрирует документы </w:t>
      </w:r>
      <w:r w:rsidRPr="00F817FA">
        <w:rPr>
          <w:rFonts w:ascii="Arial" w:eastAsia="Lucida Sans Unicode" w:hAnsi="Arial" w:cs="Arial"/>
          <w:color w:val="000000"/>
          <w:kern w:val="1"/>
          <w:sz w:val="24"/>
          <w:szCs w:val="24"/>
        </w:rPr>
        <w:t>в журнале регистрации входящей корреспонденции</w:t>
      </w:r>
      <w:r w:rsidRPr="00F817FA">
        <w:rPr>
          <w:rFonts w:ascii="Arial" w:hAnsi="Arial" w:cs="Arial"/>
          <w:color w:val="000000"/>
          <w:sz w:val="24"/>
          <w:szCs w:val="24"/>
        </w:rPr>
        <w:t>;</w:t>
      </w:r>
    </w:p>
    <w:p w:rsidR="00050F89" w:rsidRPr="00F817FA" w:rsidRDefault="00050F89" w:rsidP="00050F89">
      <w:pPr>
        <w:autoSpaceDE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подтверждает факт получения документов ответным сообщением заявителю в электронном виде с указанием даты и регистрационного номера;</w:t>
      </w:r>
    </w:p>
    <w:p w:rsidR="00050F89" w:rsidRPr="00F817FA" w:rsidRDefault="00050F89" w:rsidP="00050F89">
      <w:pPr>
        <w:autoSpaceDE w:val="0"/>
        <w:autoSpaceDN w:val="0"/>
        <w:adjustRightInd w:val="0"/>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 направляет зарегистрированные документы должностному лицу администрации, ответственному за предоставления муниципальной услуги.</w:t>
      </w:r>
    </w:p>
    <w:p w:rsidR="00050F89" w:rsidRPr="00F817FA" w:rsidRDefault="00050F89" w:rsidP="00050F89">
      <w:pPr>
        <w:spacing w:after="0" w:line="240" w:lineRule="auto"/>
        <w:ind w:firstLine="540"/>
        <w:jc w:val="both"/>
        <w:rPr>
          <w:rFonts w:ascii="Arial" w:hAnsi="Arial" w:cs="Arial"/>
          <w:color w:val="000000"/>
          <w:sz w:val="24"/>
          <w:szCs w:val="24"/>
        </w:rPr>
      </w:pPr>
      <w:r w:rsidRPr="00F817FA">
        <w:rPr>
          <w:rFonts w:ascii="Arial" w:hAnsi="Arial" w:cs="Arial"/>
          <w:color w:val="000000"/>
          <w:sz w:val="24"/>
          <w:szCs w:val="24"/>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050F89" w:rsidRPr="00F817FA" w:rsidRDefault="00050F89" w:rsidP="00050F89">
      <w:pPr>
        <w:spacing w:after="0" w:line="240" w:lineRule="auto"/>
        <w:ind w:firstLine="709"/>
        <w:jc w:val="both"/>
        <w:rPr>
          <w:rFonts w:ascii="Arial" w:hAnsi="Arial" w:cs="Arial"/>
          <w:color w:val="000000"/>
          <w:sz w:val="24"/>
          <w:szCs w:val="24"/>
        </w:rPr>
      </w:pPr>
      <w:r w:rsidRPr="00F817FA">
        <w:rPr>
          <w:rFonts w:ascii="Arial" w:hAnsi="Arial" w:cs="Arial"/>
          <w:color w:val="000000"/>
          <w:sz w:val="24"/>
          <w:szCs w:val="24"/>
        </w:rPr>
        <w:t>Критерием принятия решения при исполнении данной административной процедуры является поступление в администрацию заявления о предоставлении муниципальной услуги.</w:t>
      </w:r>
    </w:p>
    <w:p w:rsidR="00050F89" w:rsidRPr="00F817FA" w:rsidRDefault="00050F89" w:rsidP="00050F89">
      <w:pPr>
        <w:spacing w:after="0" w:line="240" w:lineRule="auto"/>
        <w:ind w:firstLine="709"/>
        <w:jc w:val="both"/>
        <w:rPr>
          <w:rFonts w:ascii="Arial" w:hAnsi="Arial" w:cs="Arial"/>
          <w:color w:val="000000"/>
          <w:sz w:val="24"/>
          <w:szCs w:val="24"/>
        </w:rPr>
      </w:pPr>
      <w:r w:rsidRPr="00F817FA">
        <w:rPr>
          <w:rFonts w:ascii="Arial" w:hAnsi="Arial" w:cs="Arial"/>
          <w:color w:val="000000"/>
          <w:sz w:val="24"/>
          <w:szCs w:val="24"/>
        </w:rPr>
        <w:t>Результатом исполнения административной процедуры является регистрация заявления специалистом администрации, ответственным за прием и регистрацию документов и передача их специалисту администрации, ответственному за предоставление муниципальной услуги.</w:t>
      </w:r>
    </w:p>
    <w:p w:rsidR="00050F89" w:rsidRPr="00F817FA" w:rsidRDefault="00050F89" w:rsidP="00050F89">
      <w:pPr>
        <w:autoSpaceDE w:val="0"/>
        <w:autoSpaceDN w:val="0"/>
        <w:adjustRightInd w:val="0"/>
        <w:spacing w:after="0" w:line="240" w:lineRule="auto"/>
        <w:ind w:firstLine="709"/>
        <w:jc w:val="both"/>
        <w:rPr>
          <w:rFonts w:ascii="Arial" w:eastAsia="Lucida Sans Unicode" w:hAnsi="Arial" w:cs="Arial"/>
          <w:color w:val="000000"/>
          <w:kern w:val="1"/>
          <w:sz w:val="24"/>
          <w:szCs w:val="24"/>
        </w:rPr>
      </w:pPr>
      <w:r w:rsidRPr="00F817FA">
        <w:rPr>
          <w:rFonts w:ascii="Arial" w:hAnsi="Arial" w:cs="Arial"/>
          <w:color w:val="000000"/>
          <w:sz w:val="24"/>
          <w:szCs w:val="24"/>
        </w:rPr>
        <w:t xml:space="preserve">Способом фиксации результата выполнения данной административной процедуры является регистрация заявления и документов в </w:t>
      </w:r>
      <w:r w:rsidRPr="00F817FA">
        <w:rPr>
          <w:rFonts w:ascii="Arial" w:eastAsia="Lucida Sans Unicode" w:hAnsi="Arial" w:cs="Arial"/>
          <w:color w:val="000000"/>
          <w:kern w:val="1"/>
          <w:sz w:val="24"/>
          <w:szCs w:val="24"/>
        </w:rPr>
        <w:t>журнале регистрации входящей корреспонденции.</w:t>
      </w:r>
    </w:p>
    <w:p w:rsidR="00050F89" w:rsidRPr="00F817FA" w:rsidRDefault="00050F89" w:rsidP="00050F89">
      <w:pPr>
        <w:autoSpaceDE w:val="0"/>
        <w:autoSpaceDN w:val="0"/>
        <w:adjustRightInd w:val="0"/>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Срок исполнения данной административной процедуры составляет 1 день.</w:t>
      </w:r>
    </w:p>
    <w:p w:rsidR="00050F89" w:rsidRPr="00F817FA" w:rsidRDefault="00050F89" w:rsidP="00050F89">
      <w:pPr>
        <w:pStyle w:val="a4"/>
        <w:spacing w:before="0" w:beforeAutospacing="0" w:after="0" w:afterAutospacing="0"/>
        <w:ind w:firstLine="567"/>
        <w:jc w:val="both"/>
        <w:rPr>
          <w:rFonts w:ascii="Arial" w:hAnsi="Arial" w:cs="Arial"/>
          <w:b/>
          <w:bCs/>
          <w:color w:val="000000"/>
        </w:rPr>
      </w:pPr>
      <w:r w:rsidRPr="00F817FA">
        <w:rPr>
          <w:rFonts w:ascii="Arial" w:hAnsi="Arial" w:cs="Arial"/>
          <w:b/>
          <w:color w:val="000000"/>
        </w:rPr>
        <w:t>3.4. </w:t>
      </w:r>
      <w:r w:rsidRPr="00F817FA">
        <w:rPr>
          <w:rFonts w:ascii="Arial" w:hAnsi="Arial" w:cs="Arial"/>
          <w:b/>
          <w:bCs/>
          <w:color w:val="000000"/>
        </w:rPr>
        <w:t xml:space="preserve">Оформление выписки из реестра муниципального имущества муниципального образования </w:t>
      </w:r>
    </w:p>
    <w:p w:rsidR="00050F89" w:rsidRPr="00F817FA" w:rsidRDefault="00050F89" w:rsidP="00050F89">
      <w:pPr>
        <w:pStyle w:val="a4"/>
        <w:spacing w:before="0" w:beforeAutospacing="0" w:after="0" w:afterAutospacing="0"/>
        <w:ind w:firstLine="567"/>
        <w:jc w:val="both"/>
        <w:rPr>
          <w:rFonts w:ascii="Arial" w:hAnsi="Arial" w:cs="Arial"/>
          <w:b/>
          <w:bCs/>
          <w:color w:val="000000"/>
        </w:rPr>
      </w:pPr>
      <w:r w:rsidRPr="00F817FA">
        <w:rPr>
          <w:rFonts w:ascii="Arial" w:hAnsi="Arial" w:cs="Arial"/>
          <w:bCs/>
          <w:color w:val="000000"/>
        </w:rPr>
        <w:t xml:space="preserve">Основанием для начала исполнения административной  процедуры является регистрация запроса заявителя (в случае поступления письменного запроса, в </w:t>
      </w:r>
      <w:proofErr w:type="spellStart"/>
      <w:r w:rsidRPr="00F817FA">
        <w:rPr>
          <w:rFonts w:ascii="Arial" w:hAnsi="Arial" w:cs="Arial"/>
          <w:bCs/>
          <w:color w:val="000000"/>
        </w:rPr>
        <w:t>т.ч</w:t>
      </w:r>
      <w:proofErr w:type="spellEnd"/>
      <w:r w:rsidRPr="00F817FA">
        <w:rPr>
          <w:rFonts w:ascii="Arial" w:hAnsi="Arial" w:cs="Arial"/>
          <w:bCs/>
          <w:color w:val="000000"/>
        </w:rPr>
        <w:t>. в электронной форме), фиксация обращения заявителя (в случае личного обращения заявителя к специалисту администрации)</w:t>
      </w:r>
    </w:p>
    <w:p w:rsidR="00050F89" w:rsidRPr="00F817FA" w:rsidRDefault="00050F89" w:rsidP="00050F89">
      <w:pPr>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 xml:space="preserve">Выписки из реестра муниципального имущества муниципального образования выдаются администрацией  только в отношении объектов учета, относящихся к муниципальному имуществу муниципального образования. </w:t>
      </w:r>
    </w:p>
    <w:p w:rsidR="00050F89" w:rsidRPr="00F817FA" w:rsidRDefault="00050F89" w:rsidP="00050F89">
      <w:pPr>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 xml:space="preserve">Информация о муниципальном имуществе из реестра муниципального имущества муниципального образования предоставляется любым </w:t>
      </w:r>
      <w:r w:rsidRPr="00F817FA">
        <w:rPr>
          <w:rFonts w:ascii="Arial" w:hAnsi="Arial" w:cs="Arial"/>
          <w:bCs/>
          <w:color w:val="000000"/>
          <w:sz w:val="24"/>
          <w:szCs w:val="24"/>
        </w:rPr>
        <w:lastRenderedPageBreak/>
        <w:t>заинтересованным лицам в соответствии с законодательством Российской Федерации.</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Ответственным за исполнение данной административной  процедуры является специалист администрации, ответственный за предоставление муниципальной услуги.</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Специалист администрации, ответственный за предоставление муниципальной услуги в ходе осуществления данной административной процедуры осуществляет  следующие действия:</w:t>
      </w:r>
    </w:p>
    <w:p w:rsidR="00050F89" w:rsidRPr="00F817FA" w:rsidRDefault="00050F89" w:rsidP="00050F89">
      <w:pPr>
        <w:autoSpaceDE w:val="0"/>
        <w:autoSpaceDN w:val="0"/>
        <w:adjustRightInd w:val="0"/>
        <w:spacing w:after="0" w:line="240" w:lineRule="auto"/>
        <w:ind w:firstLine="567"/>
        <w:contextualSpacing/>
        <w:jc w:val="both"/>
        <w:rPr>
          <w:rFonts w:ascii="Arial" w:hAnsi="Arial" w:cs="Arial"/>
          <w:color w:val="000000"/>
          <w:sz w:val="24"/>
          <w:szCs w:val="24"/>
        </w:rPr>
      </w:pPr>
      <w:r w:rsidRPr="00F817FA">
        <w:rPr>
          <w:rFonts w:ascii="Arial" w:hAnsi="Arial" w:cs="Arial"/>
          <w:color w:val="000000"/>
          <w:spacing w:val="2"/>
          <w:sz w:val="24"/>
          <w:szCs w:val="24"/>
          <w:lang w:eastAsia="ar-SA"/>
        </w:rPr>
        <w:t>- </w:t>
      </w:r>
      <w:r w:rsidRPr="00F817FA">
        <w:rPr>
          <w:rFonts w:ascii="Arial" w:hAnsi="Arial" w:cs="Arial"/>
          <w:color w:val="000000"/>
          <w:sz w:val="24"/>
          <w:szCs w:val="24"/>
        </w:rPr>
        <w:t>в случае обращения за предоставлением муниципальной услуги в электронной форме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050F89" w:rsidRPr="00F817FA" w:rsidRDefault="00050F89" w:rsidP="00050F89">
      <w:pPr>
        <w:spacing w:after="0" w:line="240" w:lineRule="auto"/>
        <w:ind w:firstLine="567"/>
        <w:contextualSpacing/>
        <w:jc w:val="both"/>
        <w:rPr>
          <w:rFonts w:ascii="Arial" w:hAnsi="Arial" w:cs="Arial"/>
          <w:color w:val="000000"/>
          <w:sz w:val="24"/>
          <w:szCs w:val="24"/>
        </w:rPr>
      </w:pPr>
      <w:r w:rsidRPr="00F817FA">
        <w:rPr>
          <w:rFonts w:ascii="Arial" w:hAnsi="Arial" w:cs="Arial"/>
          <w:color w:val="000000"/>
          <w:sz w:val="24"/>
          <w:szCs w:val="24"/>
        </w:rPr>
        <w:t>- в случае обращения за предоставлением муниципальной услуги в электронном виде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w:t>
      </w:r>
    </w:p>
    <w:p w:rsidR="00050F89" w:rsidRPr="00F817FA" w:rsidRDefault="00050F89" w:rsidP="00050F89">
      <w:pPr>
        <w:spacing w:after="0" w:line="240" w:lineRule="auto"/>
        <w:ind w:firstLine="567"/>
        <w:contextualSpacing/>
        <w:jc w:val="both"/>
        <w:rPr>
          <w:rFonts w:ascii="Arial" w:hAnsi="Arial" w:cs="Arial"/>
          <w:color w:val="000000"/>
          <w:sz w:val="24"/>
          <w:szCs w:val="24"/>
        </w:rPr>
      </w:pPr>
      <w:proofErr w:type="gramStart"/>
      <w:r w:rsidRPr="00F817FA">
        <w:rPr>
          <w:rFonts w:ascii="Arial" w:hAnsi="Arial" w:cs="Arial"/>
          <w:color w:val="000000"/>
          <w:spacing w:val="-2"/>
          <w:sz w:val="24"/>
          <w:szCs w:val="24"/>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w:t>
      </w:r>
      <w:r w:rsidRPr="00F817FA">
        <w:rPr>
          <w:rFonts w:ascii="Arial" w:hAnsi="Arial" w:cs="Arial"/>
          <w:color w:val="000000"/>
          <w:sz w:val="24"/>
          <w:szCs w:val="24"/>
        </w:rPr>
        <w:t>должностное лицо администрации, ответственное за предоставление муниципальной услуги,</w:t>
      </w:r>
      <w:r w:rsidRPr="00F817FA">
        <w:rPr>
          <w:rFonts w:ascii="Arial" w:hAnsi="Arial" w:cs="Arial"/>
          <w:color w:val="000000"/>
          <w:spacing w:val="-2"/>
          <w:sz w:val="24"/>
          <w:szCs w:val="24"/>
        </w:rPr>
        <w:t xml:space="preserve"> </w:t>
      </w:r>
      <w:r w:rsidRPr="00F817FA">
        <w:rPr>
          <w:rFonts w:ascii="Arial" w:hAnsi="Arial" w:cs="Arial"/>
          <w:sz w:val="24"/>
          <w:szCs w:val="24"/>
        </w:rPr>
        <w:t>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w:t>
      </w:r>
      <w:proofErr w:type="gramEnd"/>
      <w:r w:rsidRPr="00F817FA">
        <w:rPr>
          <w:rFonts w:ascii="Arial" w:hAnsi="Arial" w:cs="Arial"/>
          <w:sz w:val="24"/>
          <w:szCs w:val="24"/>
        </w:rPr>
        <w:t xml:space="preserve"> статьи 11 Федерального закона «Об</w:t>
      </w:r>
      <w:r w:rsidRPr="00F817FA">
        <w:rPr>
          <w:rFonts w:ascii="Arial" w:hAnsi="Arial" w:cs="Arial"/>
          <w:color w:val="000000"/>
          <w:sz w:val="24"/>
          <w:szCs w:val="24"/>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едином портале или региональном портале.</w:t>
      </w:r>
    </w:p>
    <w:p w:rsidR="00050F89" w:rsidRPr="00F817FA" w:rsidRDefault="00050F89" w:rsidP="00050F89">
      <w:pPr>
        <w:spacing w:after="0" w:line="240" w:lineRule="auto"/>
        <w:ind w:firstLine="567"/>
        <w:contextualSpacing/>
        <w:jc w:val="both"/>
        <w:rPr>
          <w:rFonts w:ascii="Arial" w:hAnsi="Arial" w:cs="Arial"/>
          <w:color w:val="000000"/>
          <w:spacing w:val="-4"/>
          <w:sz w:val="24"/>
          <w:szCs w:val="24"/>
        </w:rPr>
      </w:pPr>
      <w:r w:rsidRPr="00F817FA">
        <w:rPr>
          <w:rFonts w:ascii="Arial" w:hAnsi="Arial" w:cs="Arial"/>
          <w:color w:val="000000"/>
          <w:spacing w:val="-4"/>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к рассмотрению первичного заявления.</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 производит сверку данных, указанных в заявлении заявителя, с реестром муниципального имущества муниципального образования;</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 xml:space="preserve">- устанавливает наличие (отсутствие) в реестре муниципального имущества муниципального образования запрашиваемой информации;     </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 вносит информацию, полученную в результате сверки с реестром, в выписку из реестра муниципального имущества муниципального образования (приложение 2);</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 направляет выписку из реестра муниципального имущества муниципального образования главе администрации для подписи и скрепления печатью администрации. В случае отсутствия сведений об имуществе в реестре муниципального имущества муниципального образования, специалистом администрации, ответственным за предоставление муниципальной услуги выдается уведомление об отказе в предоставлении сведений об имуществе  по форме, установленной приложением 3 к настоящему административному регламенту;</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регистрирует выписку из реестра муниципального имущества муниципального образования (либо к уведомлению об отказе в предоставлении сведений об имуществе) в журнале регистрации выписок из реестра муниципального имущества муниципального образования;</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xml:space="preserve">- подготавливает сопроводительное письмо к выписке из реестра муниципального имущества (либо к уведомлению об отказе в предоставлении </w:t>
      </w:r>
      <w:r w:rsidRPr="00F817FA">
        <w:rPr>
          <w:rFonts w:ascii="Arial" w:hAnsi="Arial" w:cs="Arial"/>
          <w:bCs/>
          <w:color w:val="000000"/>
          <w:sz w:val="24"/>
          <w:szCs w:val="24"/>
        </w:rPr>
        <w:lastRenderedPageBreak/>
        <w:t xml:space="preserve">сведений об имуществе) в случае ее выдачи заявителю путем направления по почте. </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 xml:space="preserve">Критерием принятия решения при исполнении данной административной процедуры является наличие (отсутствие) в реестре муниципального имущества муниципального образования запрашиваемой информации.    </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Результатом исполнения данной административной процедуры является оформление документа - выписки из реестра муниципального имущества муниципального образования (либо уведомления об отказе в предоставлении сведений об имуществе).</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Способом фиксации результата выполнения данной административной процедуры является регистрация оформленного документа (выписки либо уведомления) в журнале регистрации выписок из реестра муниципального имущества муниципального образования.</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Срок исполнения данной административной  процедуры – не более 6 дней.</w:t>
      </w:r>
    </w:p>
    <w:p w:rsidR="00050F89" w:rsidRPr="00F817FA" w:rsidRDefault="00050F89" w:rsidP="00050F89">
      <w:pPr>
        <w:widowControl w:val="0"/>
        <w:spacing w:after="0" w:line="240" w:lineRule="auto"/>
        <w:ind w:firstLine="567"/>
        <w:jc w:val="both"/>
        <w:outlineLvl w:val="1"/>
        <w:rPr>
          <w:rFonts w:ascii="Arial" w:hAnsi="Arial" w:cs="Arial"/>
          <w:b/>
          <w:color w:val="000000"/>
          <w:spacing w:val="2"/>
          <w:sz w:val="24"/>
          <w:szCs w:val="24"/>
          <w:lang w:eastAsia="ar-SA"/>
        </w:rPr>
      </w:pPr>
      <w:r w:rsidRPr="00F817FA">
        <w:rPr>
          <w:rFonts w:ascii="Arial" w:hAnsi="Arial" w:cs="Arial"/>
          <w:b/>
          <w:color w:val="000000"/>
          <w:sz w:val="24"/>
          <w:szCs w:val="24"/>
        </w:rPr>
        <w:t xml:space="preserve">3.5. </w:t>
      </w:r>
      <w:r w:rsidRPr="00F817FA">
        <w:rPr>
          <w:rFonts w:ascii="Arial" w:hAnsi="Arial" w:cs="Arial"/>
          <w:b/>
          <w:bCs/>
          <w:color w:val="000000"/>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color w:val="000000"/>
          <w:sz w:val="24"/>
          <w:szCs w:val="24"/>
        </w:rPr>
        <w:t xml:space="preserve">Основанием для начала данной административной процедуры является </w:t>
      </w:r>
      <w:r w:rsidRPr="00F817FA">
        <w:rPr>
          <w:rFonts w:ascii="Arial" w:hAnsi="Arial" w:cs="Arial"/>
          <w:bCs/>
          <w:color w:val="000000"/>
          <w:sz w:val="24"/>
          <w:szCs w:val="24"/>
        </w:rPr>
        <w:t>наличие оформленного документа (выписки либо уведомления).</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xml:space="preserve">Ответственным за исполнение данной административной процедуры является: </w:t>
      </w:r>
    </w:p>
    <w:p w:rsidR="00050F89" w:rsidRPr="00F817FA" w:rsidRDefault="00050F89" w:rsidP="00050F89">
      <w:pPr>
        <w:pStyle w:val="lst"/>
        <w:suppressAutoHyphens/>
        <w:spacing w:line="240" w:lineRule="auto"/>
        <w:ind w:firstLine="567"/>
        <w:rPr>
          <w:rFonts w:ascii="Arial" w:hAnsi="Arial" w:cs="Arial"/>
          <w:bCs/>
          <w:color w:val="000000"/>
          <w:sz w:val="24"/>
          <w:szCs w:val="24"/>
        </w:rPr>
      </w:pPr>
      <w:proofErr w:type="gramStart"/>
      <w:r w:rsidRPr="00F817FA">
        <w:rPr>
          <w:rFonts w:ascii="Arial" w:hAnsi="Arial" w:cs="Arial"/>
          <w:bCs/>
          <w:color w:val="000000"/>
          <w:sz w:val="24"/>
          <w:szCs w:val="24"/>
        </w:rPr>
        <w:t xml:space="preserve">- специалист администрации, ответственный за регистрацию документов (в случае направления  документа по почте (в </w:t>
      </w:r>
      <w:proofErr w:type="spellStart"/>
      <w:r w:rsidRPr="00F817FA">
        <w:rPr>
          <w:rFonts w:ascii="Arial" w:hAnsi="Arial" w:cs="Arial"/>
          <w:bCs/>
          <w:color w:val="000000"/>
          <w:sz w:val="24"/>
          <w:szCs w:val="24"/>
        </w:rPr>
        <w:t>т.ч</w:t>
      </w:r>
      <w:proofErr w:type="spellEnd"/>
      <w:r w:rsidRPr="00F817FA">
        <w:rPr>
          <w:rFonts w:ascii="Arial" w:hAnsi="Arial" w:cs="Arial"/>
          <w:bCs/>
          <w:color w:val="000000"/>
          <w:sz w:val="24"/>
          <w:szCs w:val="24"/>
        </w:rPr>
        <w:t>. электронной).</w:t>
      </w:r>
      <w:proofErr w:type="gramEnd"/>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специалист администрации, ответственный за предоставление муниципальной услуги (в случае выдачи документа заявителю лично).</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xml:space="preserve">Критерием принятия решения при исполнении данной административной процедуры является соответствие оформленного и зарегистрированного документа предмету обращения, указанному в запросе заявителя.    </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Результатом исполнения данной административной процедуры является:</w:t>
      </w:r>
    </w:p>
    <w:p w:rsidR="00050F89" w:rsidRPr="00F817FA" w:rsidRDefault="00050F89" w:rsidP="00050F89">
      <w:pPr>
        <w:suppressAutoHyphens/>
        <w:spacing w:after="0" w:line="240" w:lineRule="auto"/>
        <w:ind w:firstLine="567"/>
        <w:jc w:val="both"/>
        <w:rPr>
          <w:rFonts w:ascii="Arial" w:hAnsi="Arial" w:cs="Arial"/>
          <w:bCs/>
          <w:color w:val="000000"/>
          <w:sz w:val="24"/>
          <w:szCs w:val="24"/>
        </w:rPr>
      </w:pPr>
      <w:r w:rsidRPr="00F817FA">
        <w:rPr>
          <w:rFonts w:ascii="Arial" w:hAnsi="Arial" w:cs="Arial"/>
          <w:bCs/>
          <w:color w:val="000000"/>
          <w:sz w:val="24"/>
          <w:szCs w:val="24"/>
        </w:rPr>
        <w:t>- выдача документов (выписки  либо уведомления) под роспись (в случае выдачи документа заявителю лично);</w:t>
      </w:r>
    </w:p>
    <w:p w:rsidR="00050F89" w:rsidRPr="00F817FA" w:rsidRDefault="00050F89" w:rsidP="00050F89">
      <w:pPr>
        <w:spacing w:after="0" w:line="240" w:lineRule="auto"/>
        <w:ind w:firstLine="567"/>
        <w:contextualSpacing/>
        <w:rPr>
          <w:rFonts w:ascii="Arial" w:eastAsia="Times New Roman" w:hAnsi="Arial" w:cs="Arial"/>
          <w:color w:val="000000"/>
          <w:sz w:val="24"/>
          <w:szCs w:val="24"/>
          <w:lang w:eastAsia="ru-RU"/>
        </w:rPr>
      </w:pPr>
      <w:r w:rsidRPr="00F817FA">
        <w:rPr>
          <w:rFonts w:ascii="Arial" w:hAnsi="Arial" w:cs="Arial"/>
          <w:bCs/>
          <w:color w:val="000000"/>
          <w:sz w:val="24"/>
          <w:szCs w:val="24"/>
        </w:rPr>
        <w:t xml:space="preserve">- направление заявителю документа (выписки либо уведомления) по почте (в </w:t>
      </w:r>
      <w:proofErr w:type="spellStart"/>
      <w:r w:rsidRPr="00F817FA">
        <w:rPr>
          <w:rFonts w:ascii="Arial" w:hAnsi="Arial" w:cs="Arial"/>
          <w:bCs/>
          <w:color w:val="000000"/>
          <w:sz w:val="24"/>
          <w:szCs w:val="24"/>
        </w:rPr>
        <w:t>т.ч</w:t>
      </w:r>
      <w:proofErr w:type="spellEnd"/>
      <w:r w:rsidRPr="00F817FA">
        <w:rPr>
          <w:rFonts w:ascii="Arial" w:hAnsi="Arial" w:cs="Arial"/>
          <w:bCs/>
          <w:color w:val="000000"/>
          <w:sz w:val="24"/>
          <w:szCs w:val="24"/>
        </w:rPr>
        <w:t>. электронной).</w:t>
      </w:r>
      <w:r w:rsidRPr="00F817FA">
        <w:rPr>
          <w:rFonts w:ascii="Arial" w:eastAsia="Times New Roman" w:hAnsi="Arial" w:cs="Arial"/>
          <w:color w:val="000000"/>
          <w:sz w:val="24"/>
          <w:szCs w:val="24"/>
          <w:lang w:eastAsia="ru-RU"/>
        </w:rPr>
        <w:t xml:space="preserve"> В случае направления  </w:t>
      </w:r>
      <w:r w:rsidRPr="00F817FA">
        <w:rPr>
          <w:rFonts w:ascii="Arial" w:hAnsi="Arial" w:cs="Arial"/>
          <w:bCs/>
          <w:color w:val="000000"/>
          <w:sz w:val="24"/>
          <w:szCs w:val="24"/>
        </w:rPr>
        <w:t>выписки либо уведомления</w:t>
      </w:r>
      <w:r w:rsidRPr="00F817FA">
        <w:rPr>
          <w:rFonts w:ascii="Arial" w:eastAsia="Times New Roman" w:hAnsi="Arial" w:cs="Arial"/>
          <w:color w:val="000000"/>
          <w:sz w:val="24"/>
          <w:szCs w:val="24"/>
          <w:lang w:eastAsia="ru-RU"/>
        </w:rPr>
        <w:t xml:space="preserve"> по адресу электронной почты</w:t>
      </w:r>
      <w:r w:rsidRPr="00F817FA">
        <w:rPr>
          <w:rFonts w:ascii="Arial" w:hAnsi="Arial" w:cs="Arial"/>
          <w:bCs/>
          <w:color w:val="000000"/>
          <w:sz w:val="24"/>
          <w:szCs w:val="24"/>
        </w:rPr>
        <w:t xml:space="preserve">, их оригинал </w:t>
      </w:r>
      <w:r w:rsidRPr="00F817FA">
        <w:rPr>
          <w:rFonts w:ascii="Arial" w:eastAsia="Times New Roman" w:hAnsi="Arial" w:cs="Arial"/>
          <w:color w:val="000000"/>
          <w:sz w:val="24"/>
          <w:szCs w:val="24"/>
          <w:lang w:eastAsia="ru-RU"/>
        </w:rPr>
        <w:t>на бумажном носителе</w:t>
      </w:r>
      <w:r w:rsidRPr="00F817FA">
        <w:rPr>
          <w:rFonts w:ascii="Arial" w:hAnsi="Arial" w:cs="Arial"/>
          <w:bCs/>
          <w:color w:val="000000"/>
          <w:sz w:val="24"/>
          <w:szCs w:val="24"/>
        </w:rPr>
        <w:t xml:space="preserve"> выдается </w:t>
      </w:r>
      <w:r w:rsidRPr="00F817FA">
        <w:rPr>
          <w:rFonts w:ascii="Arial" w:eastAsia="Times New Roman" w:hAnsi="Arial" w:cs="Arial"/>
          <w:color w:val="000000"/>
          <w:sz w:val="24"/>
          <w:szCs w:val="24"/>
          <w:lang w:eastAsia="ru-RU"/>
        </w:rPr>
        <w:t>по соответствующему запросу заявителя.</w:t>
      </w:r>
    </w:p>
    <w:p w:rsidR="00050F89" w:rsidRPr="00F817FA" w:rsidRDefault="00050F89" w:rsidP="00050F89">
      <w:pPr>
        <w:spacing w:after="0" w:line="240" w:lineRule="auto"/>
        <w:ind w:firstLine="567"/>
        <w:contextualSpacing/>
        <w:jc w:val="both"/>
        <w:rPr>
          <w:rFonts w:ascii="Arial" w:eastAsia="Times New Roman" w:hAnsi="Arial" w:cs="Arial"/>
          <w:color w:val="000000"/>
          <w:sz w:val="24"/>
          <w:szCs w:val="24"/>
          <w:lang w:eastAsia="ru-RU"/>
        </w:rPr>
      </w:pPr>
      <w:r w:rsidRPr="00F817FA">
        <w:rPr>
          <w:rFonts w:ascii="Arial" w:hAnsi="Arial" w:cs="Arial"/>
          <w:sz w:val="24"/>
          <w:szCs w:val="24"/>
        </w:rPr>
        <w:t>В случае</w:t>
      </w:r>
      <w:proofErr w:type="gramStart"/>
      <w:r w:rsidRPr="00F817FA">
        <w:rPr>
          <w:rFonts w:ascii="Arial" w:hAnsi="Arial" w:cs="Arial"/>
          <w:sz w:val="24"/>
          <w:szCs w:val="24"/>
        </w:rPr>
        <w:t>,</w:t>
      </w:r>
      <w:proofErr w:type="gramEnd"/>
      <w:r w:rsidRPr="00F817FA">
        <w:rPr>
          <w:rFonts w:ascii="Arial" w:hAnsi="Arial" w:cs="Arial"/>
          <w:sz w:val="24"/>
          <w:szCs w:val="24"/>
        </w:rPr>
        <w:t xml:space="preserve"> если по выбору заявителя копии документов, являющиеся результатами муниципальной услуги, выдаются ему по адресу электронной почты, то по его соответствующему запросу экземпляры указанных документов выдаются также на бумажном носителе.</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Способом фиксации результата выполнения данной административной процедуры является:</w:t>
      </w:r>
    </w:p>
    <w:p w:rsidR="00050F89" w:rsidRPr="00F817FA" w:rsidRDefault="00050F89" w:rsidP="00050F89">
      <w:pPr>
        <w:pStyle w:val="lst"/>
        <w:suppressAutoHyphens/>
        <w:spacing w:line="240" w:lineRule="auto"/>
        <w:ind w:firstLine="567"/>
        <w:contextualSpacing/>
        <w:rPr>
          <w:rFonts w:ascii="Arial" w:hAnsi="Arial" w:cs="Arial"/>
          <w:bCs/>
          <w:color w:val="000000"/>
          <w:sz w:val="24"/>
          <w:szCs w:val="24"/>
        </w:rPr>
      </w:pPr>
      <w:r w:rsidRPr="00F817FA">
        <w:rPr>
          <w:rFonts w:ascii="Arial" w:hAnsi="Arial" w:cs="Arial"/>
          <w:bCs/>
          <w:color w:val="000000"/>
          <w:sz w:val="24"/>
          <w:szCs w:val="24"/>
        </w:rPr>
        <w:t>- в случае выдачи документа (выписки либо уведомления) заявителю лично - подпись заявителя о получении документа в журнале регистрации выписок из реестра муниципального имущества;</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 xml:space="preserve">- направление заявителю документа (выписки либо уведомления) по почте  (в </w:t>
      </w:r>
      <w:proofErr w:type="spellStart"/>
      <w:r w:rsidRPr="00F817FA">
        <w:rPr>
          <w:rFonts w:ascii="Arial" w:hAnsi="Arial" w:cs="Arial"/>
          <w:bCs/>
          <w:color w:val="000000"/>
          <w:sz w:val="24"/>
          <w:szCs w:val="24"/>
        </w:rPr>
        <w:t>т.ч</w:t>
      </w:r>
      <w:proofErr w:type="spellEnd"/>
      <w:r w:rsidRPr="00F817FA">
        <w:rPr>
          <w:rFonts w:ascii="Arial" w:hAnsi="Arial" w:cs="Arial"/>
          <w:bCs/>
          <w:color w:val="000000"/>
          <w:sz w:val="24"/>
          <w:szCs w:val="24"/>
        </w:rPr>
        <w:t xml:space="preserve">. электронной). </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Срок выдачи документов (при выдаче документа заявителю лично) – 1 день.</w:t>
      </w:r>
    </w:p>
    <w:p w:rsidR="00050F89" w:rsidRPr="00F817FA" w:rsidRDefault="00050F89" w:rsidP="00050F89">
      <w:pPr>
        <w:pStyle w:val="lst"/>
        <w:suppressAutoHyphens/>
        <w:spacing w:line="240" w:lineRule="auto"/>
        <w:ind w:firstLine="567"/>
        <w:rPr>
          <w:rFonts w:ascii="Arial" w:hAnsi="Arial" w:cs="Arial"/>
          <w:bCs/>
          <w:color w:val="000000"/>
          <w:sz w:val="24"/>
          <w:szCs w:val="24"/>
        </w:rPr>
      </w:pPr>
      <w:r w:rsidRPr="00F817FA">
        <w:rPr>
          <w:rFonts w:ascii="Arial" w:hAnsi="Arial" w:cs="Arial"/>
          <w:bCs/>
          <w:color w:val="000000"/>
          <w:sz w:val="24"/>
          <w:szCs w:val="24"/>
        </w:rPr>
        <w:t>Срок направления заявителю документа – не позднее 3 дней до даты окончания срока предоставления муниципальной услуги.</w:t>
      </w:r>
    </w:p>
    <w:p w:rsidR="00050F89" w:rsidRPr="00F817FA" w:rsidRDefault="00050F89" w:rsidP="00050F89">
      <w:pPr>
        <w:pStyle w:val="ConsPlusNormal"/>
        <w:widowControl/>
        <w:ind w:firstLine="0"/>
        <w:contextualSpacing/>
        <w:outlineLvl w:val="1"/>
        <w:rPr>
          <w:b/>
          <w:color w:val="000000"/>
          <w:sz w:val="24"/>
          <w:szCs w:val="24"/>
        </w:rPr>
      </w:pPr>
    </w:p>
    <w:p w:rsidR="00050F89" w:rsidRPr="00F817FA" w:rsidRDefault="00050F89" w:rsidP="00050F89">
      <w:pPr>
        <w:pStyle w:val="ConsPlusNormal"/>
        <w:widowControl/>
        <w:ind w:firstLine="0"/>
        <w:contextualSpacing/>
        <w:jc w:val="center"/>
        <w:outlineLvl w:val="1"/>
        <w:rPr>
          <w:b/>
          <w:color w:val="000000"/>
          <w:sz w:val="24"/>
          <w:szCs w:val="24"/>
        </w:rPr>
      </w:pPr>
      <w:r w:rsidRPr="00F817FA">
        <w:rPr>
          <w:b/>
          <w:color w:val="000000"/>
          <w:sz w:val="24"/>
          <w:szCs w:val="24"/>
        </w:rPr>
        <w:t xml:space="preserve">4. Формы контроля </w:t>
      </w:r>
    </w:p>
    <w:p w:rsidR="00050F89" w:rsidRPr="00F817FA" w:rsidRDefault="00050F89" w:rsidP="00050F89">
      <w:pPr>
        <w:pStyle w:val="ConsPlusNormal"/>
        <w:widowControl/>
        <w:ind w:firstLine="0"/>
        <w:jc w:val="center"/>
        <w:outlineLvl w:val="1"/>
        <w:rPr>
          <w:b/>
          <w:color w:val="000000"/>
          <w:sz w:val="24"/>
          <w:szCs w:val="24"/>
        </w:rPr>
      </w:pPr>
      <w:r w:rsidRPr="00F817FA">
        <w:rPr>
          <w:b/>
          <w:color w:val="000000"/>
          <w:sz w:val="24"/>
          <w:szCs w:val="24"/>
        </w:rPr>
        <w:t>за исполнением административного регламента</w:t>
      </w:r>
    </w:p>
    <w:p w:rsidR="00050F89" w:rsidRPr="00F817FA" w:rsidRDefault="00050F89" w:rsidP="00050F89">
      <w:pPr>
        <w:pStyle w:val="ConsPlusNormal"/>
        <w:widowControl/>
        <w:ind w:firstLine="567"/>
        <w:jc w:val="center"/>
        <w:outlineLvl w:val="1"/>
        <w:rPr>
          <w:color w:val="000000"/>
          <w:sz w:val="24"/>
          <w:szCs w:val="24"/>
        </w:rPr>
      </w:pP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4.1. Порядок осуществления текущего </w:t>
      </w:r>
      <w:proofErr w:type="gramStart"/>
      <w:r w:rsidRPr="00F817FA">
        <w:rPr>
          <w:rFonts w:ascii="Arial" w:hAnsi="Arial" w:cs="Arial"/>
          <w:b/>
          <w:color w:val="000000"/>
          <w:spacing w:val="2"/>
          <w:sz w:val="24"/>
          <w:szCs w:val="24"/>
          <w:lang w:eastAsia="ar-SA"/>
        </w:rPr>
        <w:t>контроля за</w:t>
      </w:r>
      <w:proofErr w:type="gramEnd"/>
      <w:r w:rsidRPr="00F817FA">
        <w:rPr>
          <w:rFonts w:ascii="Arial" w:hAnsi="Arial" w:cs="Arial"/>
          <w:b/>
          <w:color w:val="000000"/>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 Текущий </w:t>
      </w:r>
      <w:proofErr w:type="gramStart"/>
      <w:r w:rsidRPr="00F817FA">
        <w:rPr>
          <w:rFonts w:ascii="Arial" w:hAnsi="Arial" w:cs="Arial"/>
          <w:color w:val="000000"/>
          <w:spacing w:val="2"/>
          <w:sz w:val="24"/>
          <w:szCs w:val="24"/>
          <w:lang w:eastAsia="ar-SA"/>
        </w:rPr>
        <w:t>контроль за</w:t>
      </w:r>
      <w:proofErr w:type="gramEnd"/>
      <w:r w:rsidRPr="00F817FA">
        <w:rPr>
          <w:rFonts w:ascii="Arial" w:hAnsi="Arial" w:cs="Arial"/>
          <w:color w:val="000000"/>
          <w:spacing w:val="2"/>
          <w:sz w:val="24"/>
          <w:szCs w:val="24"/>
          <w:lang w:eastAsia="ar-SA"/>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должностным лицом администрации, ответственным за предоставление муниципальной услуги.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Текущий контроль осуществляется посредством оперативного выяснения хода рассмотрения заявления, </w:t>
      </w:r>
      <w:r w:rsidRPr="00F817FA">
        <w:rPr>
          <w:rFonts w:ascii="Arial" w:hAnsi="Arial" w:cs="Arial"/>
          <w:color w:val="000000"/>
          <w:sz w:val="24"/>
          <w:szCs w:val="24"/>
        </w:rPr>
        <w:t xml:space="preserve">своевременности выдачи выписок из реестра муниципального имущества муниципального образования либо уведомлений об отказе в предоставлении сведений об имуществе и исполнения специалистом администрации, ответственным за предоставление муниципальной услуги положений настоящего административного регламента. </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Помимо текущего контроля предоставления муниципальной услуги должностными лицами администрации проводятся плановые проверки полноты и качества предоставления данной муниципальной услуги. Плановые проверки проводятся один раз в год.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услуги  закрепленную в их должностных регламентах, в соответствии с законодательством Российской Федерации.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Специалист администрации, ответственный за прием и регистрацию </w:t>
      </w:r>
      <w:r w:rsidRPr="00F817FA">
        <w:rPr>
          <w:rFonts w:ascii="Arial" w:hAnsi="Arial" w:cs="Arial"/>
          <w:color w:val="000000"/>
          <w:sz w:val="24"/>
          <w:szCs w:val="24"/>
        </w:rPr>
        <w:t xml:space="preserve">обращений (заявлений, запросов), </w:t>
      </w:r>
      <w:r w:rsidRPr="00F817FA">
        <w:rPr>
          <w:rFonts w:ascii="Arial" w:hAnsi="Arial" w:cs="Arial"/>
          <w:color w:val="000000"/>
          <w:spacing w:val="2"/>
          <w:sz w:val="24"/>
          <w:szCs w:val="24"/>
          <w:lang w:eastAsia="ar-SA"/>
        </w:rPr>
        <w:t>несет персональную ответственность, закрепленную в его должностной инструкции, в соответствии с законодательством Российской Федерации:</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за прием и регистрацию заявления;</w:t>
      </w:r>
    </w:p>
    <w:p w:rsidR="00050F89" w:rsidRPr="00F817FA" w:rsidRDefault="00050F89" w:rsidP="00050F89">
      <w:pPr>
        <w:widowControl w:val="0"/>
        <w:spacing w:after="0" w:line="240" w:lineRule="auto"/>
        <w:ind w:firstLine="567"/>
        <w:jc w:val="both"/>
        <w:rPr>
          <w:rFonts w:ascii="Arial" w:hAnsi="Arial" w:cs="Arial"/>
          <w:color w:val="000000"/>
          <w:spacing w:val="-4"/>
          <w:sz w:val="24"/>
          <w:szCs w:val="24"/>
        </w:rPr>
      </w:pPr>
      <w:r w:rsidRPr="00F817FA">
        <w:rPr>
          <w:rFonts w:ascii="Arial" w:hAnsi="Arial" w:cs="Arial"/>
          <w:color w:val="000000"/>
          <w:spacing w:val="2"/>
          <w:sz w:val="24"/>
          <w:szCs w:val="24"/>
          <w:lang w:eastAsia="ar-SA"/>
        </w:rPr>
        <w:t xml:space="preserve">- за направление </w:t>
      </w:r>
      <w:r w:rsidRPr="00F817FA">
        <w:rPr>
          <w:rFonts w:ascii="Arial" w:hAnsi="Arial" w:cs="Arial"/>
          <w:color w:val="000000"/>
          <w:spacing w:val="-1"/>
          <w:sz w:val="24"/>
          <w:szCs w:val="24"/>
        </w:rPr>
        <w:t xml:space="preserve">выписки из реестра муниципального имущества муниципального образования, </w:t>
      </w:r>
      <w:r w:rsidRPr="00F817FA">
        <w:rPr>
          <w:rFonts w:ascii="Arial" w:hAnsi="Arial" w:cs="Arial"/>
          <w:color w:val="000000"/>
          <w:sz w:val="24"/>
          <w:szCs w:val="24"/>
        </w:rPr>
        <w:t xml:space="preserve">уведомления об отказе в предоставлении сведений </w:t>
      </w:r>
      <w:r w:rsidRPr="00F817FA">
        <w:rPr>
          <w:rFonts w:ascii="Arial" w:hAnsi="Arial" w:cs="Arial"/>
          <w:color w:val="000000"/>
          <w:sz w:val="24"/>
          <w:szCs w:val="24"/>
        </w:rPr>
        <w:lastRenderedPageBreak/>
        <w:t>об имуществе</w:t>
      </w:r>
      <w:r w:rsidRPr="00F817FA">
        <w:rPr>
          <w:rFonts w:ascii="Arial" w:hAnsi="Arial" w:cs="Arial"/>
          <w:color w:val="000000"/>
          <w:spacing w:val="-4"/>
          <w:sz w:val="24"/>
          <w:szCs w:val="24"/>
        </w:rPr>
        <w:t>.</w:t>
      </w:r>
    </w:p>
    <w:p w:rsidR="00050F89" w:rsidRPr="00F817FA" w:rsidRDefault="00050F89" w:rsidP="00050F89">
      <w:pPr>
        <w:widowControl w:val="0"/>
        <w:spacing w:after="0" w:line="240" w:lineRule="auto"/>
        <w:ind w:firstLine="567"/>
        <w:contextualSpacing/>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Специалист администрации, ответственный за предоставление муниципальной услуги, несет персональную ответственность, закрепленную в его должностной инструкции, в соответствии с законодательством Российской Федерации: </w:t>
      </w:r>
    </w:p>
    <w:p w:rsidR="00050F89" w:rsidRPr="00F817FA" w:rsidRDefault="00050F89" w:rsidP="00050F89">
      <w:pPr>
        <w:shd w:val="clear" w:color="auto" w:fill="FFFFFF"/>
        <w:spacing w:after="0" w:line="240" w:lineRule="auto"/>
        <w:ind w:right="29" w:firstLine="567"/>
        <w:contextualSpacing/>
        <w:jc w:val="both"/>
        <w:rPr>
          <w:rFonts w:ascii="Arial" w:hAnsi="Arial" w:cs="Arial"/>
          <w:color w:val="000000"/>
          <w:spacing w:val="-1"/>
          <w:sz w:val="24"/>
          <w:szCs w:val="24"/>
        </w:rPr>
      </w:pPr>
      <w:r w:rsidRPr="00F817FA">
        <w:rPr>
          <w:rFonts w:ascii="Arial" w:hAnsi="Arial" w:cs="Arial"/>
          <w:color w:val="000000"/>
          <w:spacing w:val="-1"/>
          <w:sz w:val="24"/>
          <w:szCs w:val="24"/>
        </w:rPr>
        <w:t xml:space="preserve">- за  правильное  своевременное оформление выписки из реестра муниципального имущества муниципального образования, </w:t>
      </w:r>
      <w:r w:rsidRPr="00F817FA">
        <w:rPr>
          <w:rFonts w:ascii="Arial" w:hAnsi="Arial" w:cs="Arial"/>
          <w:color w:val="000000"/>
          <w:sz w:val="24"/>
          <w:szCs w:val="24"/>
        </w:rPr>
        <w:t>уведомления об отказе в предоставлении сведений об имуществе</w:t>
      </w:r>
      <w:r w:rsidRPr="00F817FA">
        <w:rPr>
          <w:rFonts w:ascii="Arial" w:hAnsi="Arial" w:cs="Arial"/>
          <w:color w:val="000000"/>
          <w:spacing w:val="-1"/>
          <w:sz w:val="24"/>
          <w:szCs w:val="24"/>
        </w:rPr>
        <w:t>;</w:t>
      </w:r>
    </w:p>
    <w:p w:rsidR="00050F89" w:rsidRPr="00F817FA" w:rsidRDefault="00050F89" w:rsidP="00050F89">
      <w:pPr>
        <w:shd w:val="clear" w:color="auto" w:fill="FFFFFF"/>
        <w:spacing w:after="0" w:line="240" w:lineRule="auto"/>
        <w:ind w:right="29" w:firstLine="567"/>
        <w:contextualSpacing/>
        <w:jc w:val="both"/>
        <w:rPr>
          <w:rFonts w:ascii="Arial" w:hAnsi="Arial" w:cs="Arial"/>
          <w:color w:val="000000"/>
          <w:sz w:val="24"/>
          <w:szCs w:val="24"/>
        </w:rPr>
      </w:pPr>
      <w:r w:rsidRPr="00F817FA">
        <w:rPr>
          <w:rFonts w:ascii="Arial" w:hAnsi="Arial" w:cs="Arial"/>
          <w:color w:val="000000"/>
          <w:spacing w:val="-1"/>
          <w:sz w:val="24"/>
          <w:szCs w:val="24"/>
        </w:rPr>
        <w:t xml:space="preserve">- за проверку действительности усиленной квалифицированной электронной подписи, </w:t>
      </w:r>
      <w:r w:rsidRPr="00F817FA">
        <w:rPr>
          <w:rFonts w:ascii="Arial" w:hAnsi="Arial" w:cs="Arial"/>
          <w:color w:val="000000"/>
          <w:sz w:val="24"/>
          <w:szCs w:val="24"/>
        </w:rPr>
        <w:t>использованной при обращении за получением муниципальной услуги</w:t>
      </w:r>
      <w:r w:rsidRPr="00F817FA">
        <w:rPr>
          <w:rFonts w:ascii="Arial" w:hAnsi="Arial" w:cs="Arial"/>
          <w:color w:val="000000"/>
          <w:spacing w:val="-1"/>
          <w:sz w:val="24"/>
          <w:szCs w:val="24"/>
        </w:rPr>
        <w:t>;</w:t>
      </w:r>
    </w:p>
    <w:p w:rsidR="00050F89" w:rsidRPr="00F817FA" w:rsidRDefault="00050F89" w:rsidP="00050F89">
      <w:pPr>
        <w:shd w:val="clear" w:color="auto" w:fill="FFFFFF"/>
        <w:spacing w:after="0" w:line="240" w:lineRule="auto"/>
        <w:ind w:right="29" w:firstLine="567"/>
        <w:contextualSpacing/>
        <w:jc w:val="both"/>
        <w:rPr>
          <w:rFonts w:ascii="Arial" w:hAnsi="Arial" w:cs="Arial"/>
          <w:color w:val="000000"/>
          <w:spacing w:val="-1"/>
          <w:sz w:val="24"/>
          <w:szCs w:val="24"/>
        </w:rPr>
      </w:pPr>
      <w:r w:rsidRPr="00F817FA">
        <w:rPr>
          <w:rFonts w:ascii="Arial" w:hAnsi="Arial" w:cs="Arial"/>
          <w:color w:val="000000"/>
          <w:spacing w:val="-1"/>
          <w:sz w:val="24"/>
          <w:szCs w:val="24"/>
        </w:rPr>
        <w:t xml:space="preserve">- за своевременную выдачу заявителю выписки из реестра муниципального имущества муниципального образования, </w:t>
      </w:r>
      <w:r w:rsidRPr="00F817FA">
        <w:rPr>
          <w:rFonts w:ascii="Arial" w:hAnsi="Arial" w:cs="Arial"/>
          <w:color w:val="000000"/>
          <w:sz w:val="24"/>
          <w:szCs w:val="24"/>
        </w:rPr>
        <w:t xml:space="preserve">уведомления об отказе в предоставлении сведений об имуществе </w:t>
      </w:r>
      <w:r w:rsidRPr="00F817FA">
        <w:rPr>
          <w:rFonts w:ascii="Arial" w:hAnsi="Arial" w:cs="Arial"/>
          <w:bCs/>
          <w:color w:val="000000"/>
          <w:sz w:val="24"/>
          <w:szCs w:val="24"/>
        </w:rPr>
        <w:t xml:space="preserve"> под роспись (в случае выдачи документа заявителю лично)</w:t>
      </w:r>
      <w:r w:rsidRPr="00F817FA">
        <w:rPr>
          <w:rFonts w:ascii="Arial" w:hAnsi="Arial" w:cs="Arial"/>
          <w:color w:val="000000"/>
          <w:spacing w:val="-1"/>
          <w:sz w:val="24"/>
          <w:szCs w:val="24"/>
        </w:rPr>
        <w:t>.</w:t>
      </w:r>
    </w:p>
    <w:p w:rsidR="00050F89" w:rsidRPr="00F817FA" w:rsidRDefault="00050F89" w:rsidP="00050F89">
      <w:pPr>
        <w:widowControl w:val="0"/>
        <w:spacing w:after="0" w:line="240" w:lineRule="auto"/>
        <w:ind w:firstLine="567"/>
        <w:jc w:val="both"/>
        <w:rPr>
          <w:rFonts w:ascii="Arial" w:hAnsi="Arial" w:cs="Arial"/>
          <w:b/>
          <w:color w:val="000000"/>
          <w:spacing w:val="2"/>
          <w:sz w:val="24"/>
          <w:szCs w:val="24"/>
          <w:lang w:eastAsia="ar-SA"/>
        </w:rPr>
      </w:pPr>
      <w:r w:rsidRPr="00F817FA">
        <w:rPr>
          <w:rFonts w:ascii="Arial" w:hAnsi="Arial" w:cs="Arial"/>
          <w:b/>
          <w:color w:val="000000"/>
          <w:spacing w:val="2"/>
          <w:sz w:val="24"/>
          <w:szCs w:val="24"/>
          <w:lang w:eastAsia="ar-SA"/>
        </w:rPr>
        <w:t xml:space="preserve">4.4. Положения, характеризующие требования к порядку и формам </w:t>
      </w:r>
      <w:proofErr w:type="gramStart"/>
      <w:r w:rsidRPr="00F817FA">
        <w:rPr>
          <w:rFonts w:ascii="Arial" w:hAnsi="Arial" w:cs="Arial"/>
          <w:b/>
          <w:color w:val="000000"/>
          <w:spacing w:val="2"/>
          <w:sz w:val="24"/>
          <w:szCs w:val="24"/>
          <w:lang w:eastAsia="ar-SA"/>
        </w:rPr>
        <w:t>контроля за</w:t>
      </w:r>
      <w:proofErr w:type="gramEnd"/>
      <w:r w:rsidRPr="00F817FA">
        <w:rPr>
          <w:rFonts w:ascii="Arial" w:hAnsi="Arial" w:cs="Arial"/>
          <w:b/>
          <w:color w:val="000000"/>
          <w:spacing w:val="2"/>
          <w:sz w:val="24"/>
          <w:szCs w:val="24"/>
          <w:lang w:eastAsia="ar-SA"/>
        </w:rPr>
        <w:t xml:space="preserve"> предоставлением муниципальной услуги, в том числе со стороны граждан, их объединений и организаций.</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proofErr w:type="gramStart"/>
      <w:r w:rsidRPr="00F817FA">
        <w:rPr>
          <w:rFonts w:ascii="Arial" w:hAnsi="Arial" w:cs="Arial"/>
          <w:color w:val="000000"/>
          <w:spacing w:val="2"/>
          <w:sz w:val="24"/>
          <w:szCs w:val="24"/>
          <w:lang w:eastAsia="ar-SA"/>
        </w:rPr>
        <w:t>Контроль за</w:t>
      </w:r>
      <w:proofErr w:type="gramEnd"/>
      <w:r w:rsidRPr="00F817FA">
        <w:rPr>
          <w:rFonts w:ascii="Arial" w:hAnsi="Arial" w:cs="Arial"/>
          <w:color w:val="000000"/>
          <w:spacing w:val="2"/>
          <w:sz w:val="24"/>
          <w:szCs w:val="24"/>
          <w:lang w:eastAsia="ar-SA"/>
        </w:rPr>
        <w:t xml:space="preserve"> рассмотрением своего запроса может осуществлять заявитель на основании информации, полученной у </w:t>
      </w:r>
      <w:r w:rsidRPr="00F817FA">
        <w:rPr>
          <w:rFonts w:ascii="Arial" w:hAnsi="Arial" w:cs="Arial"/>
          <w:color w:val="000000"/>
          <w:sz w:val="24"/>
          <w:szCs w:val="24"/>
        </w:rPr>
        <w:t>должностного лица администрации, ответственного за предоставление муниципальной услуги</w:t>
      </w:r>
      <w:r w:rsidRPr="00F817FA">
        <w:rPr>
          <w:rFonts w:ascii="Arial" w:hAnsi="Arial" w:cs="Arial"/>
          <w:color w:val="000000"/>
          <w:spacing w:val="2"/>
          <w:sz w:val="24"/>
          <w:szCs w:val="24"/>
          <w:lang w:eastAsia="ar-SA"/>
        </w:rPr>
        <w:t xml:space="preserve">.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050F89" w:rsidRPr="00F817FA" w:rsidRDefault="00050F89" w:rsidP="00050F89">
      <w:pPr>
        <w:widowControl w:val="0"/>
        <w:spacing w:after="0" w:line="240" w:lineRule="auto"/>
        <w:ind w:firstLine="567"/>
        <w:jc w:val="both"/>
        <w:rPr>
          <w:rFonts w:ascii="Arial" w:hAnsi="Arial" w:cs="Arial"/>
          <w:color w:val="000000"/>
          <w:spacing w:val="2"/>
          <w:sz w:val="24"/>
          <w:szCs w:val="24"/>
          <w:lang w:eastAsia="ar-SA"/>
        </w:rPr>
      </w:pPr>
      <w:r w:rsidRPr="00F817FA">
        <w:rPr>
          <w:rFonts w:ascii="Arial" w:hAnsi="Arial" w:cs="Arial"/>
          <w:color w:val="000000"/>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050F89" w:rsidRPr="00F817FA" w:rsidRDefault="00050F89" w:rsidP="00050F89">
      <w:pPr>
        <w:autoSpaceDE w:val="0"/>
        <w:autoSpaceDN w:val="0"/>
        <w:adjustRightInd w:val="0"/>
        <w:spacing w:after="0" w:line="240" w:lineRule="auto"/>
        <w:jc w:val="center"/>
        <w:rPr>
          <w:rFonts w:ascii="Arial" w:hAnsi="Arial" w:cs="Arial"/>
          <w:color w:val="000000"/>
          <w:sz w:val="24"/>
          <w:szCs w:val="24"/>
        </w:rPr>
      </w:pPr>
    </w:p>
    <w:p w:rsidR="00050F89" w:rsidRPr="00F817FA" w:rsidRDefault="00050F89" w:rsidP="00050F89">
      <w:pPr>
        <w:pStyle w:val="ConsPlusNormal"/>
        <w:widowControl/>
        <w:ind w:firstLine="0"/>
        <w:jc w:val="center"/>
        <w:outlineLvl w:val="1"/>
        <w:rPr>
          <w:b/>
          <w:color w:val="000000"/>
          <w:sz w:val="24"/>
          <w:szCs w:val="24"/>
        </w:rPr>
      </w:pPr>
      <w:r w:rsidRPr="00F817FA">
        <w:rPr>
          <w:b/>
          <w:color w:val="000000"/>
          <w:sz w:val="24"/>
          <w:szCs w:val="24"/>
        </w:rPr>
        <w:t xml:space="preserve">5. Досудебный (внесудебный) порядок обжалования действий (бездействия) </w:t>
      </w:r>
    </w:p>
    <w:p w:rsidR="00050F89" w:rsidRPr="00F817FA" w:rsidRDefault="00050F89" w:rsidP="00050F89">
      <w:pPr>
        <w:pStyle w:val="ConsPlusNormal"/>
        <w:widowControl/>
        <w:ind w:firstLine="0"/>
        <w:jc w:val="center"/>
        <w:outlineLvl w:val="1"/>
        <w:rPr>
          <w:b/>
          <w:color w:val="000000"/>
          <w:sz w:val="24"/>
          <w:szCs w:val="24"/>
        </w:rPr>
      </w:pPr>
      <w:r w:rsidRPr="00F817FA">
        <w:rPr>
          <w:b/>
          <w:color w:val="000000"/>
          <w:sz w:val="24"/>
          <w:szCs w:val="24"/>
        </w:rPr>
        <w:t xml:space="preserve">органа представляющего муниципальную услугу, а также должностных лиц, </w:t>
      </w:r>
    </w:p>
    <w:p w:rsidR="00050F89" w:rsidRPr="00F817FA" w:rsidRDefault="00050F89" w:rsidP="00050F89">
      <w:pPr>
        <w:pStyle w:val="ConsPlusNormal"/>
        <w:widowControl/>
        <w:ind w:firstLine="0"/>
        <w:jc w:val="center"/>
        <w:outlineLvl w:val="1"/>
        <w:rPr>
          <w:b/>
          <w:color w:val="000000"/>
          <w:sz w:val="24"/>
          <w:szCs w:val="24"/>
        </w:rPr>
      </w:pPr>
      <w:r w:rsidRPr="00F817FA">
        <w:rPr>
          <w:b/>
          <w:color w:val="000000"/>
          <w:sz w:val="24"/>
          <w:szCs w:val="24"/>
        </w:rPr>
        <w:t xml:space="preserve">муниципальных служащих. </w:t>
      </w:r>
    </w:p>
    <w:p w:rsidR="00050F89" w:rsidRPr="00F817FA" w:rsidRDefault="00050F89" w:rsidP="00050F89">
      <w:pPr>
        <w:pStyle w:val="ConsPlusNormal"/>
        <w:widowControl/>
        <w:ind w:firstLine="709"/>
        <w:jc w:val="center"/>
        <w:outlineLvl w:val="1"/>
        <w:rPr>
          <w:color w:val="000000"/>
          <w:sz w:val="24"/>
          <w:szCs w:val="24"/>
        </w:rPr>
      </w:pPr>
    </w:p>
    <w:p w:rsidR="00050F89" w:rsidRPr="00F817FA" w:rsidRDefault="00050F89" w:rsidP="00050F89">
      <w:pPr>
        <w:spacing w:after="0" w:line="240" w:lineRule="auto"/>
        <w:ind w:firstLine="567"/>
        <w:rPr>
          <w:rFonts w:ascii="Arial" w:hAnsi="Arial" w:cs="Arial"/>
          <w:color w:val="000000"/>
          <w:sz w:val="24"/>
          <w:szCs w:val="24"/>
        </w:rPr>
      </w:pPr>
      <w:r w:rsidRPr="00F817FA">
        <w:rPr>
          <w:rFonts w:ascii="Arial" w:hAnsi="Arial" w:cs="Arial"/>
          <w:color w:val="000000"/>
          <w:sz w:val="24"/>
          <w:szCs w:val="24"/>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5.2. Способы информирования заявителей о порядке подачи и рассмотрения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Информирование заявителей о порядке подачи и рассмотрения жалобы осуществляется следующими способами: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путем взаимодействия должностных лиц администрации, ответственных за рассмотрение жалобы, с заявителями по почте, по электронной почте;</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посредством информационных материалов, которые размещаются в сети «Интернет» на официальном сайте администрации (http://mo.astrobl.ru/</w:t>
      </w:r>
      <w:proofErr w:type="spellStart"/>
      <w:r w:rsidRPr="00F817FA">
        <w:rPr>
          <w:rFonts w:ascii="Arial" w:hAnsi="Arial" w:cs="Arial"/>
          <w:color w:val="000000"/>
          <w:sz w:val="24"/>
          <w:szCs w:val="24"/>
          <w:lang w:val="en-US"/>
        </w:rPr>
        <w:t>marfinskoj</w:t>
      </w:r>
      <w:r w:rsidRPr="00F817FA">
        <w:rPr>
          <w:rFonts w:ascii="Arial" w:hAnsi="Arial" w:cs="Arial"/>
          <w:color w:val="000000"/>
          <w:sz w:val="24"/>
          <w:szCs w:val="24"/>
        </w:rPr>
        <w:t>selsovet</w:t>
      </w:r>
      <w:proofErr w:type="spellEnd"/>
      <w:r w:rsidRPr="00F817FA">
        <w:rPr>
          <w:rFonts w:ascii="Arial" w:hAnsi="Arial" w:cs="Arial"/>
          <w:color w:val="000000"/>
          <w:sz w:val="24"/>
          <w:szCs w:val="24"/>
        </w:rPr>
        <w:t>/), на региональном портале (http://gosuslugi.astrobl.ru), на едином портале (http://www.gosuslugi.ru);</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-посредством информационных материалов, которые размещаются на информационных стендах в помещении администрации.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lastRenderedPageBreak/>
        <w:t>5.3. Предмет жалобы.</w:t>
      </w:r>
    </w:p>
    <w:p w:rsidR="00050F89" w:rsidRPr="00F817FA" w:rsidRDefault="00050F89" w:rsidP="00050F89">
      <w:pPr>
        <w:spacing w:after="0" w:line="240" w:lineRule="auto"/>
        <w:ind w:firstLine="567"/>
        <w:jc w:val="both"/>
        <w:rPr>
          <w:rFonts w:ascii="Arial" w:hAnsi="Arial" w:cs="Arial"/>
          <w:color w:val="000000"/>
          <w:sz w:val="24"/>
          <w:szCs w:val="24"/>
        </w:rPr>
      </w:pPr>
      <w:proofErr w:type="gramStart"/>
      <w:r w:rsidRPr="00F817FA">
        <w:rPr>
          <w:rFonts w:ascii="Arial" w:hAnsi="Arial" w:cs="Arial"/>
          <w:color w:val="000000"/>
          <w:sz w:val="24"/>
          <w:szCs w:val="24"/>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Заявитель может обратиться с жалобой, в том числе в следующих случаях:</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нарушение срока регистрации запроса заявителя о предоставлении муниципальной услуги;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нарушение срока предоставления муниципальной услуги;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050F89" w:rsidRPr="00F817FA" w:rsidRDefault="00050F89" w:rsidP="00050F89">
      <w:pPr>
        <w:spacing w:after="0" w:line="240" w:lineRule="auto"/>
        <w:ind w:firstLine="567"/>
        <w:jc w:val="both"/>
        <w:outlineLvl w:val="0"/>
        <w:rPr>
          <w:rFonts w:ascii="Arial" w:hAnsi="Arial" w:cs="Arial"/>
          <w:color w:val="000000"/>
          <w:sz w:val="24"/>
          <w:szCs w:val="24"/>
        </w:rPr>
      </w:pPr>
      <w:proofErr w:type="gramStart"/>
      <w:r w:rsidRPr="00F817FA">
        <w:rPr>
          <w:rFonts w:ascii="Arial" w:hAnsi="Arial" w:cs="Arial"/>
          <w:color w:val="000000"/>
          <w:sz w:val="24"/>
          <w:szCs w:val="24"/>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5.4. Органы местного самоуправления и уполномоченные на рассмотрение жалобы должностные лица, которым может быть направлена жалоба</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5.4.2.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50F89" w:rsidRPr="00F817FA" w:rsidRDefault="00050F89" w:rsidP="00050F89">
      <w:pPr>
        <w:pStyle w:val="a4"/>
        <w:spacing w:before="0" w:beforeAutospacing="0" w:after="0" w:afterAutospacing="0"/>
        <w:ind w:right="-1" w:firstLine="567"/>
        <w:contextualSpacing/>
        <w:jc w:val="both"/>
        <w:rPr>
          <w:rFonts w:ascii="Arial" w:hAnsi="Arial" w:cs="Arial"/>
          <w:color w:val="000000"/>
        </w:rPr>
      </w:pPr>
      <w:r w:rsidRPr="00F817FA">
        <w:rPr>
          <w:rFonts w:ascii="Arial" w:hAnsi="Arial" w:cs="Arial"/>
          <w:color w:val="000000"/>
        </w:rPr>
        <w:t>5.4.3. Уполномоченные на рассмотрение жалоб должностные лица администрации обеспечивают:</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прием и рассмотрение жалоб в соответствии с требованиями настоящего раздела административного регламента;</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5.5. Порядок подачи и рассмотрения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5.5.1. Жалоба подается в администрацию в письменной форме, в том числе при личном приеме заявителя, или в электронном виде. </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5.5.2. Почтовый адрес администрации муниципального образования «</w:t>
      </w:r>
      <w:proofErr w:type="spellStart"/>
      <w:r>
        <w:rPr>
          <w:rFonts w:ascii="Arial" w:hAnsi="Arial" w:cs="Arial"/>
          <w:color w:val="000000"/>
          <w:sz w:val="24"/>
          <w:szCs w:val="24"/>
        </w:rPr>
        <w:t>Марфинский</w:t>
      </w:r>
      <w:proofErr w:type="spellEnd"/>
      <w:r w:rsidRPr="00F817FA">
        <w:rPr>
          <w:rFonts w:ascii="Arial" w:hAnsi="Arial" w:cs="Arial"/>
          <w:color w:val="000000"/>
          <w:sz w:val="24"/>
          <w:szCs w:val="24"/>
        </w:rPr>
        <w:t xml:space="preserve"> сельсовет»: </w:t>
      </w:r>
    </w:p>
    <w:p w:rsidR="00050F89" w:rsidRPr="00F817FA" w:rsidRDefault="00050F89" w:rsidP="00050F89">
      <w:pPr>
        <w:spacing w:after="0" w:line="240" w:lineRule="auto"/>
        <w:ind w:firstLine="550"/>
        <w:jc w:val="both"/>
        <w:rPr>
          <w:rFonts w:ascii="Arial" w:hAnsi="Arial" w:cs="Arial"/>
          <w:sz w:val="24"/>
          <w:szCs w:val="24"/>
        </w:rPr>
      </w:pPr>
      <w:r w:rsidRPr="00F817FA">
        <w:rPr>
          <w:rFonts w:ascii="Arial" w:hAnsi="Arial" w:cs="Arial"/>
          <w:sz w:val="24"/>
          <w:szCs w:val="24"/>
        </w:rPr>
        <w:t xml:space="preserve">416180, Астраханская область, Володарский район, с. </w:t>
      </w:r>
      <w:proofErr w:type="spellStart"/>
      <w:r w:rsidRPr="00F817FA">
        <w:rPr>
          <w:rFonts w:ascii="Arial" w:hAnsi="Arial" w:cs="Arial"/>
          <w:sz w:val="24"/>
          <w:szCs w:val="24"/>
        </w:rPr>
        <w:t>Марфино</w:t>
      </w:r>
      <w:proofErr w:type="spellEnd"/>
      <w:r w:rsidRPr="00F817FA">
        <w:rPr>
          <w:rFonts w:ascii="Arial" w:hAnsi="Arial" w:cs="Arial"/>
          <w:sz w:val="24"/>
          <w:szCs w:val="24"/>
        </w:rPr>
        <w:t>, ул. Кирова, 25.</w:t>
      </w:r>
    </w:p>
    <w:p w:rsidR="00050F89" w:rsidRPr="00F817FA" w:rsidRDefault="00050F89" w:rsidP="00050F89">
      <w:pPr>
        <w:spacing w:after="0" w:line="240" w:lineRule="auto"/>
        <w:ind w:firstLine="550"/>
        <w:jc w:val="both"/>
        <w:rPr>
          <w:rFonts w:ascii="Arial" w:hAnsi="Arial" w:cs="Arial"/>
          <w:kern w:val="2"/>
          <w:sz w:val="24"/>
          <w:szCs w:val="24"/>
          <w:lang w:eastAsia="ar-SA"/>
        </w:rPr>
      </w:pPr>
      <w:r w:rsidRPr="00F817FA">
        <w:rPr>
          <w:rFonts w:ascii="Arial" w:hAnsi="Arial" w:cs="Arial"/>
          <w:sz w:val="24"/>
          <w:szCs w:val="24"/>
        </w:rPr>
        <w:t>Адрес официального сайта в информационно-телекоммуникационной сети «Интернет» (далее – сеть «Интернет»)</w:t>
      </w:r>
      <w:r w:rsidRPr="00F817FA">
        <w:rPr>
          <w:rFonts w:ascii="Arial" w:hAnsi="Arial" w:cs="Arial"/>
          <w:kern w:val="2"/>
          <w:sz w:val="24"/>
          <w:szCs w:val="24"/>
          <w:lang w:eastAsia="ar-SA"/>
        </w:rPr>
        <w:t>:</w:t>
      </w:r>
    </w:p>
    <w:p w:rsidR="00050F89" w:rsidRPr="00F817FA" w:rsidRDefault="00542708" w:rsidP="00050F89">
      <w:pPr>
        <w:spacing w:after="0" w:line="240" w:lineRule="auto"/>
        <w:ind w:firstLine="550"/>
        <w:jc w:val="both"/>
        <w:rPr>
          <w:rFonts w:ascii="Arial" w:hAnsi="Arial" w:cs="Arial"/>
          <w:kern w:val="2"/>
          <w:sz w:val="24"/>
          <w:szCs w:val="24"/>
          <w:lang w:eastAsia="ar-SA"/>
        </w:rPr>
      </w:pPr>
      <w:hyperlink r:id="rId26" w:history="1">
        <w:r w:rsidR="00050F89" w:rsidRPr="00F817FA">
          <w:rPr>
            <w:rStyle w:val="a3"/>
            <w:rFonts w:ascii="Arial" w:hAnsi="Arial" w:cs="Arial"/>
            <w:sz w:val="24"/>
            <w:szCs w:val="24"/>
          </w:rPr>
          <w:t>http://mo.astrobl.ru/</w:t>
        </w:r>
        <w:proofErr w:type="spellStart"/>
        <w:r w:rsidR="00050F89" w:rsidRPr="00F817FA">
          <w:rPr>
            <w:rStyle w:val="a3"/>
            <w:rFonts w:ascii="Arial" w:hAnsi="Arial" w:cs="Arial"/>
            <w:sz w:val="24"/>
            <w:szCs w:val="24"/>
            <w:lang w:val="en-US"/>
          </w:rPr>
          <w:t>marfinskojselsovet</w:t>
        </w:r>
        <w:proofErr w:type="spellEnd"/>
      </w:hyperlink>
    </w:p>
    <w:p w:rsidR="00050F89" w:rsidRPr="00F817FA" w:rsidRDefault="00050F89" w:rsidP="00050F89">
      <w:pPr>
        <w:spacing w:after="0" w:line="240" w:lineRule="auto"/>
        <w:ind w:firstLine="550"/>
        <w:jc w:val="both"/>
        <w:rPr>
          <w:rFonts w:ascii="Arial" w:hAnsi="Arial" w:cs="Arial"/>
          <w:color w:val="000000"/>
          <w:kern w:val="2"/>
          <w:sz w:val="24"/>
          <w:szCs w:val="24"/>
          <w:u w:val="single"/>
          <w:lang w:eastAsia="ar-SA"/>
        </w:rPr>
      </w:pPr>
      <w:r w:rsidRPr="00F817FA">
        <w:rPr>
          <w:rFonts w:ascii="Arial" w:hAnsi="Arial" w:cs="Arial"/>
          <w:kern w:val="2"/>
          <w:sz w:val="24"/>
          <w:szCs w:val="24"/>
          <w:lang w:eastAsia="ar-SA"/>
        </w:rPr>
        <w:t>Адрес электронной почты администрации:</w:t>
      </w:r>
      <w:proofErr w:type="spellStart"/>
      <w:r w:rsidRPr="00F817FA">
        <w:rPr>
          <w:rFonts w:ascii="Arial" w:hAnsi="Arial" w:cs="Arial"/>
          <w:kern w:val="2"/>
          <w:sz w:val="24"/>
          <w:szCs w:val="24"/>
          <w:lang w:val="en-US" w:eastAsia="ar-SA"/>
        </w:rPr>
        <w:t>savenkov</w:t>
      </w:r>
      <w:proofErr w:type="spellEnd"/>
      <w:r w:rsidRPr="00F817FA">
        <w:rPr>
          <w:rFonts w:ascii="Arial" w:hAnsi="Arial" w:cs="Arial"/>
          <w:kern w:val="2"/>
          <w:sz w:val="24"/>
          <w:szCs w:val="24"/>
          <w:lang w:eastAsia="ar-SA"/>
        </w:rPr>
        <w:t>_13</w:t>
      </w:r>
      <w:r w:rsidRPr="00F817FA">
        <w:rPr>
          <w:rFonts w:ascii="Arial" w:hAnsi="Arial" w:cs="Arial"/>
          <w:color w:val="000000"/>
          <w:kern w:val="2"/>
          <w:sz w:val="24"/>
          <w:szCs w:val="24"/>
          <w:u w:val="single"/>
          <w:lang w:eastAsia="ar-SA"/>
        </w:rPr>
        <w:t>@</w:t>
      </w:r>
      <w:r w:rsidRPr="00F817FA">
        <w:rPr>
          <w:rFonts w:ascii="Arial" w:hAnsi="Arial" w:cs="Arial"/>
          <w:color w:val="000000"/>
          <w:kern w:val="2"/>
          <w:sz w:val="24"/>
          <w:szCs w:val="24"/>
          <w:u w:val="single"/>
          <w:lang w:val="en-US" w:eastAsia="ar-SA"/>
        </w:rPr>
        <w:t>mail</w:t>
      </w:r>
      <w:r w:rsidRPr="00F817FA">
        <w:rPr>
          <w:rFonts w:ascii="Arial" w:hAnsi="Arial" w:cs="Arial"/>
          <w:color w:val="000000"/>
          <w:kern w:val="2"/>
          <w:sz w:val="24"/>
          <w:szCs w:val="24"/>
          <w:u w:val="single"/>
          <w:lang w:eastAsia="ar-SA"/>
        </w:rPr>
        <w:t>.</w:t>
      </w:r>
      <w:proofErr w:type="spellStart"/>
      <w:r w:rsidRPr="00F817FA">
        <w:rPr>
          <w:rFonts w:ascii="Arial" w:hAnsi="Arial" w:cs="Arial"/>
          <w:color w:val="000000"/>
          <w:kern w:val="2"/>
          <w:sz w:val="24"/>
          <w:szCs w:val="24"/>
          <w:u w:val="single"/>
          <w:lang w:val="en-US" w:eastAsia="ar-SA"/>
        </w:rPr>
        <w:t>ru</w:t>
      </w:r>
      <w:proofErr w:type="spellEnd"/>
    </w:p>
    <w:p w:rsidR="00050F89" w:rsidRPr="00F817FA" w:rsidRDefault="00050F89" w:rsidP="00050F89">
      <w:pPr>
        <w:spacing w:after="0" w:line="240" w:lineRule="auto"/>
        <w:ind w:firstLine="550"/>
        <w:jc w:val="both"/>
        <w:rPr>
          <w:rFonts w:ascii="Arial" w:hAnsi="Arial" w:cs="Arial"/>
          <w:sz w:val="24"/>
          <w:szCs w:val="24"/>
        </w:rPr>
      </w:pPr>
      <w:r w:rsidRPr="00F817FA">
        <w:rPr>
          <w:rFonts w:ascii="Arial" w:hAnsi="Arial" w:cs="Arial"/>
          <w:sz w:val="24"/>
          <w:szCs w:val="24"/>
        </w:rPr>
        <w:t xml:space="preserve">Справочные телефоны администрации: </w:t>
      </w:r>
    </w:p>
    <w:p w:rsidR="00050F89" w:rsidRPr="00F817FA" w:rsidRDefault="00050F89" w:rsidP="00050F89">
      <w:pPr>
        <w:spacing w:after="0" w:line="240" w:lineRule="auto"/>
        <w:ind w:firstLine="550"/>
        <w:jc w:val="both"/>
        <w:rPr>
          <w:rFonts w:ascii="Arial" w:hAnsi="Arial" w:cs="Arial"/>
          <w:kern w:val="2"/>
          <w:sz w:val="24"/>
          <w:szCs w:val="24"/>
          <w:lang w:eastAsia="ar-SA"/>
        </w:rPr>
      </w:pPr>
      <w:r w:rsidRPr="00F817FA">
        <w:rPr>
          <w:rFonts w:ascii="Arial" w:hAnsi="Arial" w:cs="Arial"/>
          <w:kern w:val="2"/>
          <w:sz w:val="24"/>
          <w:szCs w:val="24"/>
          <w:lang w:eastAsia="ar-SA"/>
        </w:rPr>
        <w:t xml:space="preserve">8 (85142) 6-21-55 – телефон/факс приёмной администрации; </w:t>
      </w:r>
    </w:p>
    <w:p w:rsidR="00050F89" w:rsidRPr="00F817FA" w:rsidRDefault="00050F89" w:rsidP="00050F89">
      <w:pPr>
        <w:spacing w:after="0" w:line="240" w:lineRule="auto"/>
        <w:ind w:firstLine="550"/>
        <w:jc w:val="both"/>
        <w:rPr>
          <w:rFonts w:ascii="Arial" w:hAnsi="Arial" w:cs="Arial"/>
          <w:kern w:val="2"/>
          <w:sz w:val="24"/>
          <w:szCs w:val="24"/>
          <w:lang w:eastAsia="ar-SA"/>
        </w:rPr>
      </w:pPr>
      <w:r w:rsidRPr="00F817FA">
        <w:rPr>
          <w:rFonts w:ascii="Arial" w:hAnsi="Arial" w:cs="Arial"/>
          <w:kern w:val="2"/>
          <w:sz w:val="24"/>
          <w:szCs w:val="24"/>
          <w:lang w:eastAsia="ar-SA"/>
        </w:rPr>
        <w:t>8 (85142) 6-21-55, 6-24-66 – специалисты администрации;</w:t>
      </w:r>
    </w:p>
    <w:p w:rsidR="00050F89" w:rsidRPr="00F817FA" w:rsidRDefault="00050F89" w:rsidP="00050F89">
      <w:pPr>
        <w:spacing w:after="0" w:line="240" w:lineRule="auto"/>
        <w:ind w:firstLine="567"/>
        <w:jc w:val="both"/>
        <w:rPr>
          <w:rFonts w:ascii="Arial" w:hAnsi="Arial" w:cs="Arial"/>
          <w:sz w:val="24"/>
          <w:szCs w:val="24"/>
        </w:rPr>
      </w:pPr>
      <w:r w:rsidRPr="00F817FA">
        <w:rPr>
          <w:rFonts w:ascii="Arial" w:hAnsi="Arial" w:cs="Arial"/>
          <w:sz w:val="24"/>
          <w:szCs w:val="24"/>
        </w:rPr>
        <w:t xml:space="preserve">416180, Астраханская область, Володарский район, с. </w:t>
      </w:r>
      <w:proofErr w:type="spellStart"/>
      <w:r w:rsidRPr="00F817FA">
        <w:rPr>
          <w:rFonts w:ascii="Arial" w:hAnsi="Arial" w:cs="Arial"/>
          <w:sz w:val="24"/>
          <w:szCs w:val="24"/>
        </w:rPr>
        <w:t>Марфино</w:t>
      </w:r>
      <w:proofErr w:type="spellEnd"/>
      <w:r w:rsidRPr="00F817FA">
        <w:rPr>
          <w:rFonts w:ascii="Arial" w:hAnsi="Arial" w:cs="Arial"/>
          <w:sz w:val="24"/>
          <w:szCs w:val="24"/>
        </w:rPr>
        <w:t>, ул. Кирова, 25.</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Адрес единого портала: http://www.gosuslugi.ru</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Адрес регионального портала: http://gosuslugi.astrobl.ru</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5.5.3. Жалоба должна содержать:</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наименование администрации, должностного лица администрации, решения и действия (бездействие) которых обжалуются;</w:t>
      </w:r>
    </w:p>
    <w:p w:rsidR="00050F89" w:rsidRPr="00F817FA" w:rsidRDefault="00050F89" w:rsidP="00050F89">
      <w:pPr>
        <w:spacing w:after="0" w:line="240" w:lineRule="auto"/>
        <w:ind w:firstLine="567"/>
        <w:jc w:val="both"/>
        <w:outlineLvl w:val="0"/>
        <w:rPr>
          <w:rFonts w:ascii="Arial" w:hAnsi="Arial" w:cs="Arial"/>
          <w:color w:val="000000"/>
          <w:sz w:val="24"/>
          <w:szCs w:val="24"/>
        </w:rPr>
      </w:pPr>
      <w:proofErr w:type="gramStart"/>
      <w:r w:rsidRPr="00F817FA">
        <w:rPr>
          <w:rFonts w:ascii="Arial" w:hAnsi="Arial" w:cs="Arial"/>
          <w:color w:val="00000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сведения об обжалуемых решениях и действиях (бездействии) администрации, должностного лица администрации;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817FA">
        <w:rPr>
          <w:rFonts w:ascii="Arial" w:hAnsi="Arial" w:cs="Arial"/>
          <w:color w:val="000000"/>
        </w:rPr>
        <w:t>представлена</w:t>
      </w:r>
      <w:proofErr w:type="gramEnd"/>
      <w:r w:rsidRPr="00F817FA">
        <w:rPr>
          <w:rFonts w:ascii="Arial" w:hAnsi="Arial" w:cs="Arial"/>
          <w:color w:val="000000"/>
        </w:rPr>
        <w:t>:</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 оформленная в соответствии с законодательством Российской Федерации доверенность (для физических лиц);</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xml:space="preserve">5.5.5. Прием жалоб в письменной форме осуществляется </w:t>
      </w:r>
      <w:proofErr w:type="gramStart"/>
      <w:r w:rsidRPr="00F817FA">
        <w:rPr>
          <w:rFonts w:ascii="Arial" w:hAnsi="Arial" w:cs="Arial"/>
          <w:color w:val="000000"/>
          <w:sz w:val="24"/>
          <w:szCs w:val="24"/>
        </w:rPr>
        <w:t>в месте</w:t>
      </w:r>
      <w:proofErr w:type="gramEnd"/>
      <w:r w:rsidRPr="00F817FA">
        <w:rPr>
          <w:rFonts w:ascii="Arial" w:hAnsi="Arial" w:cs="Arial"/>
          <w:color w:val="000000"/>
          <w:sz w:val="24"/>
          <w:szCs w:val="24"/>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Жалобы принимаются в соответствии с графиком работы администрации, указанным в подпункте 1.4.1 пункта 1.4 административного регламента.</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 xml:space="preserve">Жалоба в письменной форме может быть направлена по почте. </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В случая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5.5.6. В электронном виде жалоба может быть подана заявителем посредством:</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 официального сайта администрации в информационно-телекоммуникационной сети «Интернет»;</w:t>
      </w:r>
    </w:p>
    <w:p w:rsidR="00050F89" w:rsidRPr="00F817FA" w:rsidRDefault="00050F89" w:rsidP="00050F89">
      <w:pPr>
        <w:pStyle w:val="a4"/>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lastRenderedPageBreak/>
        <w:t>- единого портала либо регионального портала.</w:t>
      </w:r>
    </w:p>
    <w:p w:rsidR="00050F89" w:rsidRPr="00F817FA" w:rsidRDefault="00050F89" w:rsidP="00050F89">
      <w:pPr>
        <w:pStyle w:val="a4"/>
        <w:tabs>
          <w:tab w:val="left" w:pos="10065"/>
          <w:tab w:val="left" w:pos="10205"/>
        </w:tabs>
        <w:spacing w:before="0" w:beforeAutospacing="0" w:after="0" w:afterAutospacing="0"/>
        <w:ind w:firstLine="567"/>
        <w:contextualSpacing/>
        <w:jc w:val="both"/>
        <w:rPr>
          <w:rFonts w:ascii="Arial" w:hAnsi="Arial" w:cs="Arial"/>
          <w:color w:val="000000"/>
        </w:rPr>
      </w:pPr>
      <w:r w:rsidRPr="00F817FA">
        <w:rPr>
          <w:rFonts w:ascii="Arial" w:hAnsi="Arial" w:cs="Arial"/>
          <w:color w:val="000000"/>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в соответствии с визой главы администрации незамедлительное направление соответствующих материалов в органы прокуратуры. </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5.6. Сроки рассмотрения жалобы.</w:t>
      </w:r>
    </w:p>
    <w:p w:rsidR="00050F89" w:rsidRPr="00F817FA" w:rsidRDefault="00050F89" w:rsidP="00050F89">
      <w:pPr>
        <w:spacing w:after="0" w:line="240" w:lineRule="auto"/>
        <w:ind w:firstLine="567"/>
        <w:jc w:val="both"/>
        <w:outlineLvl w:val="0"/>
        <w:rPr>
          <w:rFonts w:ascii="Arial" w:hAnsi="Arial" w:cs="Arial"/>
          <w:color w:val="000000"/>
          <w:sz w:val="24"/>
          <w:szCs w:val="24"/>
        </w:rPr>
      </w:pPr>
      <w:proofErr w:type="gramStart"/>
      <w:r w:rsidRPr="00F817FA">
        <w:rPr>
          <w:rFonts w:ascii="Arial" w:hAnsi="Arial" w:cs="Arial"/>
          <w:color w:val="000000"/>
          <w:sz w:val="24"/>
          <w:szCs w:val="24"/>
        </w:rPr>
        <w:t>Жалоба, поступившая в администрацию подлежит</w:t>
      </w:r>
      <w:proofErr w:type="gramEnd"/>
      <w:r w:rsidRPr="00F817FA">
        <w:rPr>
          <w:rFonts w:ascii="Arial" w:hAnsi="Arial" w:cs="Arial"/>
          <w:color w:val="000000"/>
          <w:sz w:val="24"/>
          <w:szCs w:val="24"/>
        </w:rPr>
        <w:t xml:space="preserve"> регистрации не позднее следующего рабочего дня со дня ее поступления. </w:t>
      </w:r>
      <w:proofErr w:type="gramStart"/>
      <w:r w:rsidRPr="00F817FA">
        <w:rPr>
          <w:rFonts w:ascii="Arial" w:hAnsi="Arial" w:cs="Arial"/>
          <w:color w:val="000000"/>
          <w:sz w:val="24"/>
          <w:szCs w:val="24"/>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w:t>
      </w:r>
      <w:proofErr w:type="gramEnd"/>
      <w:r w:rsidRPr="00F817FA">
        <w:rPr>
          <w:rFonts w:ascii="Arial" w:hAnsi="Arial" w:cs="Arial"/>
          <w:color w:val="000000"/>
          <w:sz w:val="24"/>
          <w:szCs w:val="24"/>
        </w:rPr>
        <w:t xml:space="preserve"> Федерации не установлен сокращенный срок рассмотрения жалобы. </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pacing w:val="2"/>
          <w:sz w:val="24"/>
          <w:szCs w:val="24"/>
        </w:rPr>
        <w:t xml:space="preserve">5.7. Перечень оснований для приостановления рассмотрения жалобы </w:t>
      </w:r>
      <w:r w:rsidRPr="00F817FA">
        <w:rPr>
          <w:rFonts w:ascii="Arial" w:hAnsi="Arial" w:cs="Arial"/>
          <w:color w:val="000000"/>
          <w:sz w:val="24"/>
          <w:szCs w:val="24"/>
        </w:rPr>
        <w:t>в случае, если возможность приостановления предусмотрена законодательством Российской Федерации.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Основания для приостановления рассмотрения жалобы отсутствуют.</w:t>
      </w:r>
    </w:p>
    <w:p w:rsidR="00050F89" w:rsidRPr="00F817FA" w:rsidRDefault="00050F89" w:rsidP="00050F89">
      <w:pPr>
        <w:spacing w:after="0" w:line="240" w:lineRule="auto"/>
        <w:ind w:firstLine="567"/>
        <w:jc w:val="both"/>
        <w:outlineLvl w:val="0"/>
        <w:rPr>
          <w:rFonts w:ascii="Arial" w:hAnsi="Arial" w:cs="Arial"/>
          <w:color w:val="000000"/>
          <w:sz w:val="24"/>
          <w:szCs w:val="24"/>
        </w:rPr>
      </w:pPr>
      <w:r w:rsidRPr="00F817FA">
        <w:rPr>
          <w:rFonts w:ascii="Arial" w:hAnsi="Arial" w:cs="Arial"/>
          <w:color w:val="000000"/>
          <w:sz w:val="24"/>
          <w:szCs w:val="24"/>
        </w:rPr>
        <w:t>5.8. Результат рассмотрения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5.9. Порядок информирования заявителя о результатах рассмотрения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5.9.1.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050F89" w:rsidRPr="00F817FA" w:rsidRDefault="00050F89" w:rsidP="00050F89">
      <w:pPr>
        <w:pStyle w:val="a4"/>
        <w:spacing w:before="0" w:beforeAutospacing="0" w:after="0" w:afterAutospacing="0"/>
        <w:ind w:right="-1" w:firstLine="567"/>
        <w:contextualSpacing/>
        <w:jc w:val="both"/>
        <w:rPr>
          <w:rFonts w:ascii="Arial" w:hAnsi="Arial" w:cs="Arial"/>
          <w:color w:val="000000"/>
        </w:rPr>
      </w:pPr>
      <w:r w:rsidRPr="00F817FA">
        <w:rPr>
          <w:rFonts w:ascii="Arial" w:hAnsi="Arial" w:cs="Arial"/>
          <w:color w:val="000000"/>
        </w:rPr>
        <w:t>5.9.2. В ответе по результатам рассмотрения жалобы указываются:</w:t>
      </w:r>
    </w:p>
    <w:p w:rsidR="00050F89" w:rsidRPr="00F817FA" w:rsidRDefault="00050F89" w:rsidP="00050F89">
      <w:pPr>
        <w:pStyle w:val="a4"/>
        <w:spacing w:before="0" w:beforeAutospacing="0" w:after="0" w:afterAutospacing="0"/>
        <w:ind w:right="-1" w:firstLine="709"/>
        <w:contextualSpacing/>
        <w:jc w:val="both"/>
        <w:rPr>
          <w:rFonts w:ascii="Arial" w:hAnsi="Arial" w:cs="Arial"/>
          <w:color w:val="000000"/>
        </w:rPr>
      </w:pPr>
      <w:proofErr w:type="gramStart"/>
      <w:r w:rsidRPr="00F817FA">
        <w:rPr>
          <w:rFonts w:ascii="Arial" w:hAnsi="Arial" w:cs="Arial"/>
          <w:color w:val="000000"/>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050F89" w:rsidRPr="00F817FA" w:rsidRDefault="00050F89" w:rsidP="00050F89">
      <w:pPr>
        <w:pStyle w:val="a4"/>
        <w:spacing w:before="0" w:beforeAutospacing="0" w:after="0" w:afterAutospacing="0"/>
        <w:ind w:right="-1" w:firstLine="709"/>
        <w:contextualSpacing/>
        <w:jc w:val="both"/>
        <w:rPr>
          <w:rFonts w:ascii="Arial" w:hAnsi="Arial" w:cs="Arial"/>
          <w:color w:val="000000"/>
        </w:rPr>
      </w:pPr>
      <w:r w:rsidRPr="00F817FA">
        <w:rPr>
          <w:rFonts w:ascii="Arial" w:hAnsi="Arial" w:cs="Arial"/>
          <w:color w:val="000000"/>
        </w:rPr>
        <w:t>- номер, дата, место принятия решения, включая сведения о должностном лице, решение или действие (бездействие) которого обжалуется;</w:t>
      </w:r>
    </w:p>
    <w:p w:rsidR="00050F89" w:rsidRPr="00F817FA" w:rsidRDefault="00050F89" w:rsidP="00050F89">
      <w:pPr>
        <w:pStyle w:val="a4"/>
        <w:spacing w:before="0" w:beforeAutospacing="0" w:after="0" w:afterAutospacing="0"/>
        <w:ind w:right="-1" w:firstLine="709"/>
        <w:contextualSpacing/>
        <w:jc w:val="both"/>
        <w:rPr>
          <w:rFonts w:ascii="Arial" w:hAnsi="Arial" w:cs="Arial"/>
          <w:color w:val="000000"/>
        </w:rPr>
      </w:pPr>
      <w:r w:rsidRPr="00F817FA">
        <w:rPr>
          <w:rFonts w:ascii="Arial" w:hAnsi="Arial" w:cs="Arial"/>
          <w:color w:val="000000"/>
        </w:rPr>
        <w:t>- фамилия, имя, отчество (при наличии) или наименование заявителя;</w:t>
      </w:r>
    </w:p>
    <w:p w:rsidR="00050F89" w:rsidRPr="00F817FA" w:rsidRDefault="00050F89" w:rsidP="00050F89">
      <w:pPr>
        <w:pStyle w:val="a4"/>
        <w:spacing w:before="0" w:beforeAutospacing="0" w:after="0" w:afterAutospacing="0"/>
        <w:ind w:right="-1" w:firstLine="709"/>
        <w:contextualSpacing/>
        <w:jc w:val="both"/>
        <w:rPr>
          <w:rFonts w:ascii="Arial" w:hAnsi="Arial" w:cs="Arial"/>
          <w:color w:val="000000"/>
        </w:rPr>
      </w:pPr>
      <w:r w:rsidRPr="00F817FA">
        <w:rPr>
          <w:rFonts w:ascii="Arial" w:hAnsi="Arial" w:cs="Arial"/>
          <w:color w:val="000000"/>
        </w:rPr>
        <w:t>- основания для принятия решения по жалобе;</w:t>
      </w:r>
    </w:p>
    <w:p w:rsidR="00050F89" w:rsidRPr="00F817FA" w:rsidRDefault="00050F89" w:rsidP="00050F89">
      <w:pPr>
        <w:pStyle w:val="a4"/>
        <w:spacing w:before="0" w:beforeAutospacing="0" w:after="0" w:afterAutospacing="0"/>
        <w:ind w:right="488" w:firstLine="709"/>
        <w:contextualSpacing/>
        <w:jc w:val="both"/>
        <w:rPr>
          <w:rFonts w:ascii="Arial" w:hAnsi="Arial" w:cs="Arial"/>
          <w:color w:val="000000"/>
        </w:rPr>
      </w:pPr>
      <w:r w:rsidRPr="00F817FA">
        <w:rPr>
          <w:rFonts w:ascii="Arial" w:hAnsi="Arial" w:cs="Arial"/>
          <w:color w:val="000000"/>
        </w:rPr>
        <w:t>- принятое по жалобе решение;</w:t>
      </w:r>
    </w:p>
    <w:p w:rsidR="00050F89" w:rsidRPr="00F817FA" w:rsidRDefault="00050F89" w:rsidP="00050F89">
      <w:pPr>
        <w:pStyle w:val="a4"/>
        <w:spacing w:before="0" w:beforeAutospacing="0" w:after="0" w:afterAutospacing="0"/>
        <w:ind w:right="-1" w:firstLine="709"/>
        <w:contextualSpacing/>
        <w:jc w:val="both"/>
        <w:rPr>
          <w:rFonts w:ascii="Arial" w:hAnsi="Arial" w:cs="Arial"/>
          <w:color w:val="000000"/>
        </w:rPr>
      </w:pPr>
      <w:r w:rsidRPr="00F817FA">
        <w:rPr>
          <w:rFonts w:ascii="Arial" w:hAnsi="Arial" w:cs="Arial"/>
          <w:color w:val="000000"/>
        </w:rPr>
        <w:lastRenderedPageBreak/>
        <w:t>- в случае</w:t>
      </w:r>
      <w:proofErr w:type="gramStart"/>
      <w:r w:rsidRPr="00F817FA">
        <w:rPr>
          <w:rFonts w:ascii="Arial" w:hAnsi="Arial" w:cs="Arial"/>
          <w:color w:val="000000"/>
        </w:rPr>
        <w:t>,</w:t>
      </w:r>
      <w:proofErr w:type="gramEnd"/>
      <w:r w:rsidRPr="00F817FA">
        <w:rPr>
          <w:rFonts w:ascii="Arial" w:hAnsi="Arial" w:cs="Arial"/>
          <w:color w:val="000000"/>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50F89" w:rsidRPr="00F817FA" w:rsidRDefault="00050F89" w:rsidP="00050F89">
      <w:pPr>
        <w:pStyle w:val="a4"/>
        <w:spacing w:before="0" w:beforeAutospacing="0" w:after="0" w:afterAutospacing="0"/>
        <w:ind w:right="488" w:firstLine="709"/>
        <w:contextualSpacing/>
        <w:jc w:val="both"/>
        <w:rPr>
          <w:rFonts w:ascii="Arial" w:hAnsi="Arial" w:cs="Arial"/>
          <w:color w:val="000000"/>
        </w:rPr>
      </w:pPr>
      <w:r w:rsidRPr="00F817FA">
        <w:rPr>
          <w:rFonts w:ascii="Arial" w:hAnsi="Arial" w:cs="Arial"/>
          <w:color w:val="000000"/>
        </w:rPr>
        <w:t>- сведения о порядке обжалования принятого по жалобе решения.</w:t>
      </w:r>
    </w:p>
    <w:p w:rsidR="00050F89" w:rsidRPr="00F817FA" w:rsidRDefault="00050F89" w:rsidP="00050F89">
      <w:pPr>
        <w:pStyle w:val="a4"/>
        <w:spacing w:before="0" w:beforeAutospacing="0" w:after="0" w:afterAutospacing="0"/>
        <w:ind w:right="488" w:firstLine="567"/>
        <w:contextualSpacing/>
        <w:jc w:val="both"/>
        <w:rPr>
          <w:rFonts w:ascii="Arial" w:hAnsi="Arial" w:cs="Arial"/>
          <w:color w:val="000000"/>
        </w:rPr>
      </w:pPr>
      <w:r w:rsidRPr="00F817FA">
        <w:rPr>
          <w:rFonts w:ascii="Arial" w:hAnsi="Arial" w:cs="Arial"/>
          <w:color w:val="000000"/>
        </w:rPr>
        <w:t>5.9.3. Ответ по результатам рассмотрения жалобы подписывается должностным лицом администрации, ответственным на рассмотрение жалоб или главой администрации муниципального образования.</w:t>
      </w:r>
    </w:p>
    <w:p w:rsidR="00050F89" w:rsidRPr="00F817FA" w:rsidRDefault="00050F89" w:rsidP="00050F89">
      <w:pPr>
        <w:pStyle w:val="a4"/>
        <w:spacing w:before="0" w:beforeAutospacing="0" w:after="0" w:afterAutospacing="0"/>
        <w:ind w:right="-1" w:firstLine="567"/>
        <w:contextualSpacing/>
        <w:jc w:val="both"/>
        <w:rPr>
          <w:rFonts w:ascii="Arial" w:hAnsi="Arial" w:cs="Arial"/>
          <w:color w:val="000000"/>
        </w:rPr>
      </w:pPr>
      <w:r w:rsidRPr="00F817FA">
        <w:rPr>
          <w:rFonts w:ascii="Arial" w:hAnsi="Arial" w:cs="Arial"/>
          <w:color w:val="000000"/>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5.10. Право заявителя на получение информации и документов, необходимых для обоснования и рассмотрения жалобы.</w:t>
      </w:r>
    </w:p>
    <w:p w:rsidR="00050F89" w:rsidRPr="00F817FA" w:rsidRDefault="00050F89" w:rsidP="00050F89">
      <w:pPr>
        <w:spacing w:after="0" w:line="240" w:lineRule="auto"/>
        <w:ind w:firstLine="567"/>
        <w:jc w:val="both"/>
        <w:rPr>
          <w:rFonts w:ascii="Arial" w:hAnsi="Arial" w:cs="Arial"/>
          <w:color w:val="000000"/>
          <w:sz w:val="24"/>
          <w:szCs w:val="24"/>
        </w:rPr>
      </w:pPr>
      <w:r w:rsidRPr="00F817FA">
        <w:rPr>
          <w:rFonts w:ascii="Arial" w:hAnsi="Arial" w:cs="Arial"/>
          <w:color w:val="000000"/>
          <w:sz w:val="24"/>
          <w:szCs w:val="24"/>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050F89" w:rsidRPr="00F4500E" w:rsidRDefault="00050F89" w:rsidP="00050F89">
      <w:pPr>
        <w:spacing w:after="0" w:line="240" w:lineRule="auto"/>
        <w:ind w:firstLine="567"/>
        <w:jc w:val="both"/>
        <w:outlineLvl w:val="0"/>
        <w:rPr>
          <w:rFonts w:ascii="Arial" w:hAnsi="Arial" w:cs="Arial"/>
          <w:color w:val="000000"/>
          <w:sz w:val="24"/>
          <w:szCs w:val="24"/>
        </w:rPr>
      </w:pPr>
      <w:proofErr w:type="gramStart"/>
      <w:r w:rsidRPr="00F4500E">
        <w:rPr>
          <w:rFonts w:ascii="Arial" w:hAnsi="Arial" w:cs="Arial"/>
          <w:color w:val="000000"/>
          <w:sz w:val="24"/>
          <w:szCs w:val="24"/>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рабочих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7" w:history="1">
        <w:r w:rsidRPr="00F4500E">
          <w:rPr>
            <w:rStyle w:val="a3"/>
            <w:rFonts w:ascii="Arial" w:hAnsi="Arial" w:cs="Arial"/>
            <w:color w:val="000000"/>
            <w:sz w:val="24"/>
            <w:szCs w:val="24"/>
          </w:rPr>
          <w:t>тайну</w:t>
        </w:r>
      </w:hyperlink>
      <w:r w:rsidRPr="00F4500E">
        <w:rPr>
          <w:rFonts w:ascii="Arial" w:hAnsi="Arial" w:cs="Arial"/>
          <w:color w:val="000000"/>
          <w:sz w:val="24"/>
          <w:szCs w:val="24"/>
        </w:rPr>
        <w:t>, и для которых установлен особый порядок предоставления.</w:t>
      </w:r>
      <w:proofErr w:type="gramEnd"/>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5.11. Перечень случаев, в которых ответ на жалобу не дается.</w:t>
      </w:r>
    </w:p>
    <w:p w:rsidR="00050F89" w:rsidRPr="00F4500E" w:rsidRDefault="00050F89" w:rsidP="00050F89">
      <w:pPr>
        <w:spacing w:after="0" w:line="240" w:lineRule="auto"/>
        <w:ind w:firstLine="709"/>
        <w:jc w:val="both"/>
        <w:rPr>
          <w:rFonts w:ascii="Arial" w:hAnsi="Arial" w:cs="Arial"/>
          <w:spacing w:val="-2"/>
          <w:sz w:val="24"/>
          <w:szCs w:val="24"/>
        </w:rPr>
      </w:pPr>
      <w:r w:rsidRPr="00F4500E">
        <w:rPr>
          <w:rFonts w:ascii="Arial" w:hAnsi="Arial" w:cs="Arial"/>
          <w:spacing w:val="-2"/>
          <w:sz w:val="24"/>
          <w:szCs w:val="24"/>
        </w:rPr>
        <w:t>Администрация вправе оставить жалобу без ответа в следующих случаях:</w:t>
      </w:r>
    </w:p>
    <w:p w:rsidR="00050F89" w:rsidRPr="00F4500E" w:rsidRDefault="00050F89" w:rsidP="00050F89">
      <w:pPr>
        <w:spacing w:after="0" w:line="240" w:lineRule="auto"/>
        <w:ind w:firstLine="709"/>
        <w:jc w:val="both"/>
        <w:rPr>
          <w:rFonts w:ascii="Arial" w:hAnsi="Arial" w:cs="Arial"/>
          <w:spacing w:val="-4"/>
          <w:sz w:val="24"/>
          <w:szCs w:val="24"/>
        </w:rPr>
      </w:pPr>
      <w:r w:rsidRPr="00F4500E">
        <w:rPr>
          <w:rFonts w:ascii="Arial" w:hAnsi="Arial" w:cs="Arial"/>
          <w:spacing w:val="-4"/>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50F89" w:rsidRDefault="00050F89" w:rsidP="00050F89">
      <w:pPr>
        <w:spacing w:after="0" w:line="240" w:lineRule="auto"/>
        <w:ind w:firstLine="709"/>
        <w:jc w:val="both"/>
        <w:rPr>
          <w:rFonts w:ascii="Arial" w:hAnsi="Arial" w:cs="Arial"/>
          <w:sz w:val="24"/>
          <w:szCs w:val="24"/>
        </w:rPr>
      </w:pPr>
      <w:r w:rsidRPr="00F4500E">
        <w:rPr>
          <w:rFonts w:ascii="Arial" w:hAnsi="Arial" w:cs="Arial"/>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0F89" w:rsidRPr="00F4500E" w:rsidRDefault="00050F89" w:rsidP="00050F89">
      <w:pPr>
        <w:spacing w:after="0" w:line="240" w:lineRule="auto"/>
        <w:ind w:firstLine="709"/>
        <w:jc w:val="both"/>
        <w:rPr>
          <w:rFonts w:ascii="Arial" w:hAnsi="Arial" w:cs="Arial"/>
          <w:sz w:val="24"/>
          <w:szCs w:val="24"/>
        </w:rPr>
      </w:pPr>
      <w:r w:rsidRPr="00F4500E">
        <w:rPr>
          <w:rFonts w:ascii="Arial" w:hAnsi="Arial" w:cs="Arial"/>
          <w:sz w:val="24"/>
          <w:szCs w:val="24"/>
        </w:rPr>
        <w:t>Администрация в течени</w:t>
      </w:r>
      <w:proofErr w:type="gramStart"/>
      <w:r w:rsidRPr="00F4500E">
        <w:rPr>
          <w:rFonts w:ascii="Arial" w:hAnsi="Arial" w:cs="Arial"/>
          <w:sz w:val="24"/>
          <w:szCs w:val="24"/>
        </w:rPr>
        <w:t>и</w:t>
      </w:r>
      <w:proofErr w:type="gramEnd"/>
      <w:r w:rsidRPr="00F4500E">
        <w:rPr>
          <w:rFonts w:ascii="Arial" w:hAnsi="Arial" w:cs="Arial"/>
          <w:sz w:val="24"/>
          <w:szCs w:val="24"/>
        </w:rPr>
        <w:t xml:space="preserve"> 7 дней со дня регистрации жалобы сообщает заявителю, направившему жалобу, об оставлении её без ответа, если фамилия и почтовый адрес поддаются прочтению, а в случае, предусмотренном абзацем третьим настоящего пункта, - с указанием о недопустимости злоупотребления правом.</w:t>
      </w:r>
    </w:p>
    <w:p w:rsidR="00050F89" w:rsidRPr="00F4500E" w:rsidRDefault="00050F89" w:rsidP="00050F89">
      <w:pPr>
        <w:spacing w:after="0" w:line="240" w:lineRule="auto"/>
        <w:ind w:firstLine="709"/>
        <w:rPr>
          <w:rFonts w:ascii="Arial" w:hAnsi="Arial" w:cs="Arial"/>
          <w:sz w:val="24"/>
          <w:szCs w:val="24"/>
        </w:rPr>
      </w:pPr>
      <w:r w:rsidRPr="00F4500E">
        <w:rPr>
          <w:rFonts w:ascii="Arial" w:hAnsi="Arial" w:cs="Arial"/>
          <w:sz w:val="24"/>
          <w:szCs w:val="24"/>
        </w:rPr>
        <w:t xml:space="preserve"> </w:t>
      </w:r>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5.12. Перечень случаев, в которых администрация отказывает в удовлетворении жалобы.</w:t>
      </w:r>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Администрация отказывает в удовлетворении жалобы в следующих случаях:</w:t>
      </w:r>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 наличие вступившего в законную силу решения суда, арбитражного суда по жалобе о том же предмете и по тем же основаниям;</w:t>
      </w:r>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 подача жалобы лицом, полномочия которого не подтверждены в порядке, установленном законодательством Российской Федерации;</w:t>
      </w:r>
    </w:p>
    <w:p w:rsidR="00050F89" w:rsidRPr="00F4500E" w:rsidRDefault="00050F89" w:rsidP="00050F89">
      <w:pPr>
        <w:spacing w:after="0" w:line="240" w:lineRule="auto"/>
        <w:ind w:firstLine="709"/>
        <w:jc w:val="both"/>
        <w:rPr>
          <w:rFonts w:ascii="Arial" w:hAnsi="Arial" w:cs="Arial"/>
          <w:color w:val="000000"/>
          <w:sz w:val="24"/>
          <w:szCs w:val="24"/>
        </w:rPr>
      </w:pPr>
      <w:r w:rsidRPr="00F4500E">
        <w:rPr>
          <w:rFonts w:ascii="Arial" w:hAnsi="Arial" w:cs="Arial"/>
          <w:color w:val="000000"/>
          <w:sz w:val="24"/>
          <w:szCs w:val="24"/>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050F89" w:rsidRPr="00106D2A" w:rsidRDefault="00050F89" w:rsidP="00050F89">
      <w:pPr>
        <w:pageBreakBefore/>
        <w:suppressAutoHyphens/>
        <w:spacing w:after="0" w:line="240" w:lineRule="auto"/>
        <w:ind w:left="4395" w:right="-142"/>
        <w:jc w:val="right"/>
        <w:rPr>
          <w:rFonts w:ascii="Times New Roman" w:hAnsi="Times New Roman"/>
          <w:color w:val="000000"/>
          <w:sz w:val="24"/>
          <w:szCs w:val="24"/>
        </w:rPr>
      </w:pPr>
      <w:r w:rsidRPr="00106D2A">
        <w:rPr>
          <w:rFonts w:ascii="Times New Roman" w:hAnsi="Times New Roman"/>
          <w:color w:val="000000"/>
          <w:sz w:val="24"/>
          <w:szCs w:val="24"/>
        </w:rPr>
        <w:lastRenderedPageBreak/>
        <w:t xml:space="preserve">Приложение  1 </w:t>
      </w:r>
    </w:p>
    <w:p w:rsidR="00050F89" w:rsidRPr="00106D2A" w:rsidRDefault="00050F89" w:rsidP="00050F89">
      <w:pPr>
        <w:suppressAutoHyphens/>
        <w:spacing w:after="0" w:line="240" w:lineRule="auto"/>
        <w:ind w:left="4395" w:right="-143"/>
        <w:jc w:val="right"/>
        <w:rPr>
          <w:rFonts w:ascii="Times New Roman" w:hAnsi="Times New Roman"/>
          <w:bCs/>
          <w:color w:val="000000"/>
          <w:sz w:val="24"/>
          <w:szCs w:val="24"/>
        </w:rPr>
      </w:pPr>
      <w:r w:rsidRPr="00106D2A">
        <w:rPr>
          <w:rFonts w:ascii="Times New Roman" w:hAnsi="Times New Roman"/>
          <w:bCs/>
          <w:color w:val="000000"/>
          <w:sz w:val="24"/>
          <w:szCs w:val="24"/>
        </w:rPr>
        <w:t xml:space="preserve">к административному регламенту </w:t>
      </w:r>
    </w:p>
    <w:p w:rsidR="00050F89" w:rsidRPr="00106D2A" w:rsidRDefault="00050F89" w:rsidP="00050F89">
      <w:pPr>
        <w:pStyle w:val="ConsNormal"/>
        <w:widowControl/>
        <w:suppressAutoHyphens/>
        <w:ind w:left="4395" w:firstLine="0"/>
        <w:jc w:val="both"/>
        <w:rPr>
          <w:rFonts w:ascii="Times New Roman" w:hAnsi="Times New Roman" w:cs="Times New Roman"/>
          <w:color w:val="000000"/>
          <w:sz w:val="24"/>
          <w:szCs w:val="24"/>
        </w:rPr>
      </w:pPr>
    </w:p>
    <w:p w:rsidR="00050F89" w:rsidRPr="00106D2A" w:rsidRDefault="00050F89" w:rsidP="00050F89">
      <w:pPr>
        <w:pStyle w:val="ConsNormal"/>
        <w:widowControl/>
        <w:suppressAutoHyphens/>
        <w:ind w:firstLine="0"/>
        <w:jc w:val="center"/>
        <w:rPr>
          <w:rFonts w:ascii="Times New Roman" w:hAnsi="Times New Roman" w:cs="Times New Roman"/>
          <w:b/>
          <w:color w:val="000000"/>
          <w:sz w:val="24"/>
          <w:szCs w:val="24"/>
        </w:rPr>
      </w:pPr>
      <w:r w:rsidRPr="00106D2A">
        <w:rPr>
          <w:rFonts w:ascii="Times New Roman" w:hAnsi="Times New Roman" w:cs="Times New Roman"/>
          <w:b/>
          <w:color w:val="000000"/>
          <w:sz w:val="24"/>
          <w:szCs w:val="24"/>
        </w:rPr>
        <w:t>Последовательность административных процедур</w:t>
      </w:r>
    </w:p>
    <w:p w:rsidR="00050F89" w:rsidRPr="00106D2A" w:rsidRDefault="00050F89" w:rsidP="00050F89">
      <w:pPr>
        <w:pStyle w:val="ConsNormal"/>
        <w:widowControl/>
        <w:suppressAutoHyphens/>
        <w:ind w:firstLine="0"/>
        <w:jc w:val="center"/>
        <w:rPr>
          <w:rFonts w:ascii="Times New Roman" w:hAnsi="Times New Roman" w:cs="Times New Roman"/>
          <w:b/>
          <w:color w:val="000000"/>
          <w:sz w:val="24"/>
          <w:szCs w:val="24"/>
        </w:rPr>
      </w:pPr>
      <w:r w:rsidRPr="00106D2A">
        <w:rPr>
          <w:rFonts w:ascii="Times New Roman" w:hAnsi="Times New Roman" w:cs="Times New Roman"/>
          <w:b/>
          <w:color w:val="000000"/>
          <w:sz w:val="24"/>
          <w:szCs w:val="24"/>
        </w:rPr>
        <w:t>при предоставлении муниципальной услуги</w:t>
      </w:r>
    </w:p>
    <w:p w:rsidR="00050F89" w:rsidRPr="00106D2A" w:rsidRDefault="00050F89" w:rsidP="00050F89">
      <w:pPr>
        <w:pStyle w:val="ConsNormal"/>
        <w:widowControl/>
        <w:suppressAutoHyphens/>
        <w:ind w:firstLine="0"/>
        <w:jc w:val="center"/>
        <w:rPr>
          <w:rFonts w:ascii="Times New Roman" w:hAnsi="Times New Roman" w:cs="Times New Roman"/>
          <w:b/>
          <w:color w:val="000000"/>
          <w:sz w:val="24"/>
          <w:szCs w:val="24"/>
        </w:rPr>
      </w:pPr>
      <w:r w:rsidRPr="00106D2A">
        <w:rPr>
          <w:rFonts w:ascii="Times New Roman" w:hAnsi="Times New Roman" w:cs="Times New Roman"/>
          <w:b/>
          <w:color w:val="000000"/>
          <w:sz w:val="24"/>
          <w:szCs w:val="24"/>
        </w:rPr>
        <w:t>«Предоставление выписки из реестра муниципального имущества муниципального образования»</w:t>
      </w:r>
    </w:p>
    <w:p w:rsidR="00050F89" w:rsidRPr="00106D2A" w:rsidRDefault="00050F89" w:rsidP="00050F89">
      <w:pPr>
        <w:tabs>
          <w:tab w:val="left" w:pos="3820"/>
        </w:tabs>
        <w:suppressAutoHyphens/>
        <w:spacing w:after="0" w:line="240" w:lineRule="auto"/>
        <w:ind w:firstLine="567"/>
        <w:jc w:val="both"/>
        <w:rPr>
          <w:rFonts w:ascii="Times New Roman" w:hAnsi="Times New Roman"/>
          <w:color w:val="000000"/>
          <w:sz w:val="24"/>
          <w:szCs w:val="24"/>
        </w:rPr>
      </w:pPr>
    </w:p>
    <w:p w:rsidR="00050F89" w:rsidRPr="00106D2A" w:rsidRDefault="00050F89" w:rsidP="00050F89">
      <w:pPr>
        <w:tabs>
          <w:tab w:val="left" w:pos="3820"/>
        </w:tabs>
        <w:suppressAutoHyphens/>
        <w:spacing w:after="0" w:line="240" w:lineRule="auto"/>
        <w:ind w:firstLine="567"/>
        <w:jc w:val="both"/>
        <w:rPr>
          <w:rFonts w:ascii="Times New Roman" w:hAnsi="Times New Roman"/>
          <w:color w:val="000000"/>
          <w:sz w:val="24"/>
          <w:szCs w:val="24"/>
        </w:rPr>
      </w:pPr>
    </w:p>
    <w:tbl>
      <w:tblPr>
        <w:tblW w:w="9571"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50F89" w:rsidRPr="00106D2A" w:rsidTr="00542708">
        <w:trPr>
          <w:trHeight w:val="1770"/>
        </w:trPr>
        <w:tc>
          <w:tcPr>
            <w:tcW w:w="9571" w:type="dxa"/>
          </w:tcPr>
          <w:p w:rsidR="00050F89" w:rsidRPr="00106D2A" w:rsidRDefault="00050F89" w:rsidP="00542708">
            <w:pPr>
              <w:spacing w:after="0" w:line="240" w:lineRule="auto"/>
              <w:jc w:val="center"/>
              <w:rPr>
                <w:rFonts w:ascii="Times New Roman" w:hAnsi="Times New Roman"/>
                <w:color w:val="000000"/>
                <w:sz w:val="24"/>
                <w:szCs w:val="24"/>
              </w:rPr>
            </w:pPr>
          </w:p>
          <w:p w:rsidR="00050F89" w:rsidRPr="00106D2A" w:rsidRDefault="00050F89" w:rsidP="00542708">
            <w:pPr>
              <w:spacing w:after="0" w:line="240" w:lineRule="auto"/>
              <w:jc w:val="center"/>
              <w:rPr>
                <w:rFonts w:ascii="Times New Roman" w:hAnsi="Times New Roman"/>
                <w:b/>
                <w:bCs/>
                <w:color w:val="000000"/>
                <w:sz w:val="24"/>
                <w:szCs w:val="24"/>
              </w:rPr>
            </w:pPr>
            <w:r w:rsidRPr="00106D2A">
              <w:rPr>
                <w:rFonts w:ascii="Times New Roman" w:hAnsi="Times New Roman"/>
                <w:b/>
                <w:bCs/>
                <w:color w:val="000000"/>
                <w:sz w:val="24"/>
                <w:szCs w:val="24"/>
              </w:rPr>
              <w:t xml:space="preserve">Прием и регистрация заявления </w:t>
            </w:r>
          </w:p>
          <w:p w:rsidR="00050F89" w:rsidRPr="00106D2A" w:rsidRDefault="00050F89" w:rsidP="00542708">
            <w:pPr>
              <w:spacing w:after="0" w:line="240" w:lineRule="auto"/>
              <w:jc w:val="center"/>
              <w:rPr>
                <w:rFonts w:ascii="Times New Roman" w:hAnsi="Times New Roman"/>
                <w:b/>
                <w:bCs/>
                <w:color w:val="000000"/>
                <w:sz w:val="24"/>
                <w:szCs w:val="24"/>
              </w:rPr>
            </w:pPr>
          </w:p>
          <w:p w:rsidR="00050F89" w:rsidRPr="00106D2A" w:rsidRDefault="00050F89" w:rsidP="00542708">
            <w:pPr>
              <w:spacing w:after="0" w:line="240" w:lineRule="auto"/>
              <w:jc w:val="center"/>
              <w:rPr>
                <w:rFonts w:ascii="Times New Roman" w:hAnsi="Times New Roman"/>
                <w:bCs/>
                <w:i/>
                <w:color w:val="000000"/>
                <w:sz w:val="24"/>
                <w:szCs w:val="24"/>
                <w:u w:val="single"/>
              </w:rPr>
            </w:pPr>
            <w:r w:rsidRPr="00106D2A">
              <w:rPr>
                <w:rFonts w:ascii="Times New Roman" w:hAnsi="Times New Roman"/>
                <w:bCs/>
                <w:i/>
                <w:color w:val="000000"/>
                <w:sz w:val="24"/>
                <w:szCs w:val="24"/>
                <w:u w:val="single"/>
              </w:rPr>
              <w:t>Ответственные лица:</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pacing w:val="2"/>
                <w:sz w:val="24"/>
                <w:szCs w:val="24"/>
                <w:bdr w:val="none" w:sz="0" w:space="0" w:color="auto" w:frame="1"/>
              </w:rPr>
              <w:t xml:space="preserve">специалист администрации, ответственный за прием и регистрацию </w:t>
            </w:r>
            <w:r w:rsidRPr="00106D2A">
              <w:rPr>
                <w:rFonts w:ascii="Times New Roman" w:hAnsi="Times New Roman"/>
                <w:color w:val="000000"/>
                <w:sz w:val="24"/>
                <w:szCs w:val="24"/>
              </w:rPr>
              <w:t xml:space="preserve">обращений </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Срок исполнения – 1 день.</w:t>
            </w:r>
          </w:p>
        </w:tc>
      </w:tr>
    </w:tbl>
    <w:p w:rsidR="00050F89" w:rsidRPr="00106D2A" w:rsidRDefault="00050F89" w:rsidP="00050F89">
      <w:pPr>
        <w:spacing w:after="0" w:line="240" w:lineRule="auto"/>
        <w:jc w:val="center"/>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3DB9130E" wp14:editId="001CDF8C">
                <wp:simplePos x="0" y="0"/>
                <wp:positionH relativeFrom="column">
                  <wp:posOffset>3081020</wp:posOffset>
                </wp:positionH>
                <wp:positionV relativeFrom="paragraph">
                  <wp:posOffset>6985</wp:posOffset>
                </wp:positionV>
                <wp:extent cx="0" cy="342900"/>
                <wp:effectExtent l="57150" t="12065" r="57150" b="165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55pt" to="242.6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">
                <v:stroke endarrow="block"/>
              </v:line>
            </w:pict>
          </mc:Fallback>
        </mc:AlternateContent>
      </w:r>
    </w:p>
    <w:p w:rsidR="00050F89" w:rsidRPr="00106D2A" w:rsidRDefault="00050F89" w:rsidP="00050F89">
      <w:pPr>
        <w:spacing w:after="0" w:line="240" w:lineRule="auto"/>
        <w:jc w:val="center"/>
        <w:rPr>
          <w:rFonts w:ascii="Times New Roman" w:hAnsi="Times New Roman"/>
          <w:color w:val="000000"/>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050F89" w:rsidRPr="00106D2A" w:rsidTr="00542708">
        <w:tc>
          <w:tcPr>
            <w:tcW w:w="9572" w:type="dxa"/>
          </w:tcPr>
          <w:p w:rsidR="00050F89" w:rsidRPr="00106D2A" w:rsidRDefault="00050F89" w:rsidP="00542708">
            <w:pPr>
              <w:spacing w:after="0" w:line="240" w:lineRule="auto"/>
              <w:jc w:val="center"/>
              <w:rPr>
                <w:rFonts w:ascii="Times New Roman" w:hAnsi="Times New Roman"/>
                <w:color w:val="000000"/>
                <w:sz w:val="24"/>
                <w:szCs w:val="24"/>
              </w:rPr>
            </w:pPr>
          </w:p>
          <w:p w:rsidR="00050F89" w:rsidRPr="00106D2A" w:rsidRDefault="00050F89" w:rsidP="00542708">
            <w:pPr>
              <w:spacing w:after="0" w:line="240" w:lineRule="auto"/>
              <w:jc w:val="center"/>
              <w:rPr>
                <w:rFonts w:ascii="Times New Roman" w:hAnsi="Times New Roman"/>
                <w:b/>
                <w:bCs/>
                <w:color w:val="000000"/>
                <w:sz w:val="24"/>
                <w:szCs w:val="24"/>
              </w:rPr>
            </w:pPr>
            <w:r w:rsidRPr="00106D2A">
              <w:rPr>
                <w:rFonts w:ascii="Times New Roman" w:hAnsi="Times New Roman"/>
                <w:b/>
                <w:bCs/>
                <w:color w:val="000000"/>
                <w:sz w:val="24"/>
                <w:szCs w:val="24"/>
              </w:rPr>
              <w:t>Оформление выписки из реестра муниципального имущества муниципального образования</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i/>
                <w:color w:val="000000"/>
                <w:sz w:val="24"/>
                <w:szCs w:val="24"/>
                <w:u w:val="single"/>
              </w:rPr>
              <w:t>Ответственное лицо</w:t>
            </w:r>
            <w:r w:rsidRPr="00106D2A">
              <w:rPr>
                <w:rFonts w:ascii="Times New Roman" w:hAnsi="Times New Roman"/>
                <w:color w:val="000000"/>
                <w:sz w:val="24"/>
                <w:szCs w:val="24"/>
              </w:rPr>
              <w:t xml:space="preserve"> – специалист администрации, ответственный за предоставление муниципальной услуги</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Срок исполнения – не более 6 дней </w:t>
            </w:r>
            <w:proofErr w:type="gramStart"/>
            <w:r w:rsidRPr="00106D2A">
              <w:rPr>
                <w:rFonts w:ascii="Times New Roman" w:hAnsi="Times New Roman"/>
                <w:color w:val="000000"/>
                <w:sz w:val="24"/>
                <w:szCs w:val="24"/>
              </w:rPr>
              <w:t>с даты поступления</w:t>
            </w:r>
            <w:proofErr w:type="gramEnd"/>
            <w:r w:rsidRPr="00106D2A">
              <w:rPr>
                <w:rFonts w:ascii="Times New Roman" w:hAnsi="Times New Roman"/>
                <w:color w:val="000000"/>
                <w:sz w:val="24"/>
                <w:szCs w:val="24"/>
              </w:rPr>
              <w:t xml:space="preserve"> заявления</w:t>
            </w:r>
          </w:p>
          <w:p w:rsidR="00050F89" w:rsidRPr="00106D2A" w:rsidRDefault="00050F89" w:rsidP="00542708">
            <w:pPr>
              <w:spacing w:after="0" w:line="240" w:lineRule="auto"/>
              <w:jc w:val="center"/>
              <w:rPr>
                <w:rFonts w:ascii="Times New Roman" w:hAnsi="Times New Roman"/>
                <w:color w:val="000000"/>
                <w:sz w:val="24"/>
                <w:szCs w:val="24"/>
              </w:rPr>
            </w:pPr>
          </w:p>
        </w:tc>
      </w:tr>
    </w:tbl>
    <w:p w:rsidR="00050F89" w:rsidRPr="00106D2A" w:rsidRDefault="00050F89" w:rsidP="00050F89">
      <w:pPr>
        <w:spacing w:after="0" w:line="240" w:lineRule="auto"/>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427D7AB6" wp14:editId="62D968BD">
                <wp:simplePos x="0" y="0"/>
                <wp:positionH relativeFrom="column">
                  <wp:posOffset>3081020</wp:posOffset>
                </wp:positionH>
                <wp:positionV relativeFrom="paragraph">
                  <wp:posOffset>46990</wp:posOffset>
                </wp:positionV>
                <wp:extent cx="0" cy="342900"/>
                <wp:effectExtent l="57150" t="13335" r="57150"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3.7pt" to="242.6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">
                <v:stroke endarrow="block"/>
              </v:line>
            </w:pict>
          </mc:Fallback>
        </mc:AlternateContent>
      </w:r>
    </w:p>
    <w:p w:rsidR="00050F89" w:rsidRPr="00106D2A" w:rsidRDefault="00050F89" w:rsidP="00050F89">
      <w:pPr>
        <w:spacing w:after="0" w:line="240" w:lineRule="auto"/>
        <w:rPr>
          <w:rFonts w:ascii="Times New Roman" w:hAnsi="Times New Roman"/>
          <w:color w:val="000000"/>
          <w:sz w:val="24"/>
          <w:szCs w:val="24"/>
        </w:rPr>
      </w:pPr>
    </w:p>
    <w:tbl>
      <w:tblPr>
        <w:tblW w:w="95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050F89" w:rsidRPr="00106D2A" w:rsidTr="00542708">
        <w:tc>
          <w:tcPr>
            <w:tcW w:w="9572" w:type="dxa"/>
          </w:tcPr>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b/>
                <w:bCs/>
                <w:color w:val="000000"/>
                <w:sz w:val="24"/>
                <w:szCs w:val="24"/>
              </w:rPr>
              <w:t>Направление (выдача) заявителю выписки из реестра муниципального имущества муниципального образования или уведомления об отказе в предоставлении сведений об имуществе</w:t>
            </w:r>
          </w:p>
          <w:p w:rsidR="00050F89" w:rsidRPr="00106D2A" w:rsidRDefault="00050F89" w:rsidP="00542708">
            <w:pPr>
              <w:spacing w:after="0" w:line="240" w:lineRule="auto"/>
              <w:jc w:val="center"/>
              <w:rPr>
                <w:rFonts w:ascii="Times New Roman" w:hAnsi="Times New Roman"/>
                <w:i/>
                <w:color w:val="000000"/>
                <w:sz w:val="24"/>
                <w:szCs w:val="24"/>
                <w:u w:val="single"/>
              </w:rPr>
            </w:pPr>
            <w:r w:rsidRPr="00106D2A">
              <w:rPr>
                <w:rFonts w:ascii="Times New Roman" w:hAnsi="Times New Roman"/>
                <w:i/>
                <w:color w:val="000000"/>
                <w:sz w:val="24"/>
                <w:szCs w:val="24"/>
                <w:u w:val="single"/>
              </w:rPr>
              <w:t xml:space="preserve">Ответственные лица: </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 специалист администрации, ответственный за регистрацию документов (в случае направления по почте (в </w:t>
            </w:r>
            <w:proofErr w:type="spellStart"/>
            <w:r w:rsidRPr="00106D2A">
              <w:rPr>
                <w:rFonts w:ascii="Times New Roman" w:hAnsi="Times New Roman"/>
                <w:color w:val="000000"/>
                <w:sz w:val="24"/>
                <w:szCs w:val="24"/>
              </w:rPr>
              <w:t>т.ч</w:t>
            </w:r>
            <w:proofErr w:type="spellEnd"/>
            <w:r w:rsidRPr="00106D2A">
              <w:rPr>
                <w:rFonts w:ascii="Times New Roman" w:hAnsi="Times New Roman"/>
                <w:color w:val="000000"/>
                <w:sz w:val="24"/>
                <w:szCs w:val="24"/>
              </w:rPr>
              <w:t>. электронной) выписки из реестра муниципального имущества либо уведомления об отказе в предоставлении сведений об имуществе);</w:t>
            </w: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 специалист администрации, ответственный за предоставление муниципальной услуги </w:t>
            </w:r>
            <w:proofErr w:type="gramStart"/>
            <w:r w:rsidRPr="00106D2A">
              <w:rPr>
                <w:rFonts w:ascii="Times New Roman" w:hAnsi="Times New Roman"/>
                <w:color w:val="000000"/>
                <w:sz w:val="24"/>
                <w:szCs w:val="24"/>
              </w:rPr>
              <w:t xml:space="preserve">( </w:t>
            </w:r>
            <w:proofErr w:type="gramEnd"/>
            <w:r w:rsidRPr="00106D2A">
              <w:rPr>
                <w:rFonts w:ascii="Times New Roman" w:hAnsi="Times New Roman"/>
                <w:color w:val="000000"/>
                <w:sz w:val="24"/>
                <w:szCs w:val="24"/>
              </w:rPr>
              <w:t>в случае выдачи результата муниципальной услуги заявителю нарочно)</w:t>
            </w:r>
          </w:p>
          <w:p w:rsidR="00050F89" w:rsidRPr="00106D2A" w:rsidRDefault="00050F89" w:rsidP="00542708">
            <w:pPr>
              <w:spacing w:after="0" w:line="240" w:lineRule="auto"/>
              <w:jc w:val="center"/>
              <w:rPr>
                <w:rFonts w:ascii="Times New Roman" w:hAnsi="Times New Roman"/>
                <w:color w:val="000000"/>
                <w:sz w:val="24"/>
                <w:szCs w:val="24"/>
              </w:rPr>
            </w:pPr>
          </w:p>
          <w:p w:rsidR="00050F89" w:rsidRPr="00106D2A" w:rsidRDefault="00050F89" w:rsidP="00542708">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Срок исполнения –</w:t>
            </w:r>
            <w:r w:rsidRPr="00106D2A">
              <w:rPr>
                <w:rFonts w:ascii="Times New Roman" w:hAnsi="Times New Roman"/>
                <w:bCs/>
                <w:color w:val="000000"/>
                <w:sz w:val="24"/>
                <w:szCs w:val="24"/>
              </w:rPr>
              <w:t xml:space="preserve"> не позднее 3 дней со дня оформления соответствующих документов</w:t>
            </w:r>
            <w:r w:rsidRPr="00106D2A">
              <w:rPr>
                <w:rFonts w:ascii="Times New Roman" w:hAnsi="Times New Roman"/>
                <w:color w:val="000000"/>
                <w:sz w:val="24"/>
                <w:szCs w:val="24"/>
              </w:rPr>
              <w:t xml:space="preserve"> </w:t>
            </w:r>
          </w:p>
        </w:tc>
      </w:tr>
    </w:tbl>
    <w:p w:rsidR="00050F89" w:rsidRPr="00106D2A" w:rsidRDefault="00050F89" w:rsidP="00050F89">
      <w:pPr>
        <w:pStyle w:val="ConsNormal"/>
        <w:widowControl/>
        <w:suppressAutoHyphens/>
        <w:ind w:firstLine="0"/>
        <w:jc w:val="center"/>
        <w:rPr>
          <w:rFonts w:ascii="Times New Roman" w:hAnsi="Times New Roman" w:cs="Times New Roman"/>
          <w:color w:val="000000"/>
          <w:sz w:val="24"/>
          <w:szCs w:val="24"/>
        </w:rPr>
      </w:pPr>
    </w:p>
    <w:p w:rsidR="00050F89" w:rsidRPr="00106D2A" w:rsidRDefault="00050F89" w:rsidP="00050F89">
      <w:pPr>
        <w:pageBreakBefore/>
        <w:suppressAutoHyphens/>
        <w:spacing w:after="0"/>
        <w:ind w:left="3686" w:right="-142"/>
        <w:contextualSpacing/>
        <w:jc w:val="right"/>
        <w:rPr>
          <w:rFonts w:ascii="Times New Roman" w:hAnsi="Times New Roman"/>
          <w:color w:val="000000"/>
          <w:sz w:val="24"/>
          <w:szCs w:val="24"/>
          <w:lang w:eastAsia="ar-SA"/>
        </w:rPr>
      </w:pPr>
      <w:r w:rsidRPr="00106D2A">
        <w:rPr>
          <w:rFonts w:ascii="Times New Roman" w:hAnsi="Times New Roman"/>
          <w:color w:val="000000"/>
          <w:sz w:val="24"/>
          <w:szCs w:val="24"/>
        </w:rPr>
        <w:lastRenderedPageBreak/>
        <w:t xml:space="preserve">Приложение  2 </w:t>
      </w:r>
    </w:p>
    <w:p w:rsidR="00050F89" w:rsidRPr="00106D2A" w:rsidRDefault="00050F89" w:rsidP="00050F89">
      <w:pPr>
        <w:suppressAutoHyphens/>
        <w:spacing w:after="0"/>
        <w:ind w:left="3686" w:right="-143"/>
        <w:contextualSpacing/>
        <w:jc w:val="right"/>
        <w:rPr>
          <w:rFonts w:ascii="Times New Roman" w:hAnsi="Times New Roman"/>
          <w:color w:val="000000"/>
          <w:sz w:val="24"/>
          <w:szCs w:val="24"/>
        </w:rPr>
      </w:pPr>
      <w:r w:rsidRPr="00106D2A">
        <w:rPr>
          <w:rFonts w:ascii="Times New Roman" w:hAnsi="Times New Roman"/>
          <w:bCs/>
          <w:color w:val="000000"/>
          <w:sz w:val="24"/>
          <w:szCs w:val="24"/>
        </w:rPr>
        <w:t xml:space="preserve">к административному регламенту </w:t>
      </w: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Выписка</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из реестра муниципального имущества </w:t>
      </w: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муниципального образования «</w:t>
      </w:r>
      <w:r>
        <w:rPr>
          <w:rFonts w:ascii="Times New Roman" w:hAnsi="Times New Roman" w:cs="Times New Roman"/>
          <w:noProof/>
          <w:color w:val="000000"/>
          <w:sz w:val="24"/>
          <w:szCs w:val="24"/>
        </w:rPr>
        <w:t>Марфинский</w:t>
      </w:r>
      <w:r w:rsidRPr="00106D2A">
        <w:rPr>
          <w:rFonts w:ascii="Times New Roman" w:hAnsi="Times New Roman" w:cs="Times New Roman"/>
          <w:noProof/>
          <w:color w:val="000000"/>
          <w:sz w:val="24"/>
          <w:szCs w:val="24"/>
        </w:rPr>
        <w:t xml:space="preserve"> сельсовет»</w:t>
      </w: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от  ___________ 20___ г.</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Настоящая выписка содержит сведения о ____________________________________________</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                                                                  (наименование объекта учета, кроме земельного участка)</w:t>
      </w:r>
    </w:p>
    <w:p w:rsidR="00050F89" w:rsidRPr="00106D2A" w:rsidRDefault="00050F89" w:rsidP="00050F89">
      <w:pPr>
        <w:pStyle w:val="af5"/>
        <w:rPr>
          <w:rFonts w:ascii="Times New Roman" w:hAnsi="Times New Roman" w:cs="Times New Roman"/>
          <w:noProof/>
          <w:color w:val="000000"/>
          <w:sz w:val="24"/>
          <w:szCs w:val="24"/>
        </w:rPr>
      </w:pPr>
      <w:proofErr w:type="gramStart"/>
      <w:r w:rsidRPr="00106D2A">
        <w:rPr>
          <w:rFonts w:ascii="Times New Roman" w:hAnsi="Times New Roman" w:cs="Times New Roman"/>
          <w:noProof/>
          <w:color w:val="000000"/>
          <w:sz w:val="24"/>
          <w:szCs w:val="24"/>
        </w:rPr>
        <w:t>закрепленном  на праве (числящемся на балансе)________________________________________</w:t>
      </w:r>
      <w:proofErr w:type="gramEnd"/>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         </w:t>
      </w:r>
      <w:r w:rsidRPr="00106D2A">
        <w:rPr>
          <w:rFonts w:ascii="Times New Roman" w:hAnsi="Times New Roman" w:cs="Times New Roman"/>
          <w:noProof/>
          <w:color w:val="000000"/>
          <w:sz w:val="24"/>
          <w:szCs w:val="24"/>
        </w:rPr>
        <w:tab/>
      </w:r>
      <w:r w:rsidRPr="00106D2A">
        <w:rPr>
          <w:rFonts w:ascii="Times New Roman" w:hAnsi="Times New Roman" w:cs="Times New Roman"/>
          <w:noProof/>
          <w:color w:val="000000"/>
          <w:sz w:val="24"/>
          <w:szCs w:val="24"/>
        </w:rPr>
        <w:tab/>
      </w:r>
      <w:r w:rsidRPr="00106D2A">
        <w:rPr>
          <w:rFonts w:ascii="Times New Roman" w:hAnsi="Times New Roman" w:cs="Times New Roman"/>
          <w:noProof/>
          <w:color w:val="000000"/>
          <w:sz w:val="24"/>
          <w:szCs w:val="24"/>
        </w:rPr>
        <w:tab/>
      </w:r>
      <w:r w:rsidRPr="00106D2A">
        <w:rPr>
          <w:rFonts w:ascii="Times New Roman" w:hAnsi="Times New Roman" w:cs="Times New Roman"/>
          <w:noProof/>
          <w:color w:val="000000"/>
          <w:sz w:val="24"/>
          <w:szCs w:val="24"/>
        </w:rPr>
        <w:tab/>
      </w:r>
      <w:r w:rsidRPr="00106D2A">
        <w:rPr>
          <w:rFonts w:ascii="Times New Roman" w:hAnsi="Times New Roman" w:cs="Times New Roman"/>
          <w:noProof/>
          <w:color w:val="000000"/>
          <w:sz w:val="24"/>
          <w:szCs w:val="24"/>
        </w:rPr>
        <w:tab/>
      </w:r>
      <w:r w:rsidRPr="00106D2A">
        <w:rPr>
          <w:rFonts w:ascii="Times New Roman" w:hAnsi="Times New Roman" w:cs="Times New Roman"/>
          <w:noProof/>
          <w:color w:val="000000"/>
          <w:sz w:val="24"/>
          <w:szCs w:val="24"/>
        </w:rPr>
        <w:tab/>
        <w:t>(соответствующее вещное право)</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за </w:t>
      </w:r>
      <w:r w:rsidRPr="00106D2A">
        <w:rPr>
          <w:rFonts w:ascii="Times New Roman" w:hAnsi="Times New Roman" w:cs="Times New Roman"/>
          <w:color w:val="000000"/>
          <w:sz w:val="24"/>
          <w:szCs w:val="24"/>
        </w:rPr>
        <w:t>________________________________________________</w:t>
      </w:r>
      <w:r w:rsidR="00542708">
        <w:rPr>
          <w:rFonts w:ascii="Times New Roman" w:hAnsi="Times New Roman" w:cs="Times New Roman"/>
          <w:color w:val="000000"/>
          <w:sz w:val="24"/>
          <w:szCs w:val="24"/>
        </w:rPr>
        <w:t>_____________________________</w:t>
      </w:r>
    </w:p>
    <w:p w:rsidR="00050F89" w:rsidRPr="00106D2A" w:rsidRDefault="00050F89" w:rsidP="00050F89">
      <w:pPr>
        <w:jc w:val="center"/>
        <w:rPr>
          <w:rFonts w:ascii="Times New Roman" w:hAnsi="Times New Roman"/>
          <w:color w:val="000000"/>
          <w:sz w:val="24"/>
          <w:szCs w:val="24"/>
        </w:rPr>
      </w:pPr>
      <w:r w:rsidRPr="00106D2A">
        <w:rPr>
          <w:rFonts w:ascii="Times New Roman" w:hAnsi="Times New Roman"/>
          <w:color w:val="000000"/>
          <w:sz w:val="24"/>
          <w:szCs w:val="24"/>
        </w:rPr>
        <w:t>(наименование правообладателя)</w:t>
      </w: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Реестровый № ____, присвоен ___________ 20___ г.</w:t>
      </w:r>
    </w:p>
    <w:p w:rsidR="00050F89" w:rsidRPr="00106D2A" w:rsidRDefault="00050F89" w:rsidP="00050F89">
      <w:pPr>
        <w:spacing w:after="0" w:line="240" w:lineRule="auto"/>
        <w:rPr>
          <w:rFonts w:ascii="Times New Roman" w:hAnsi="Times New Roman"/>
          <w:color w:val="000000"/>
          <w:sz w:val="24"/>
          <w:szCs w:val="24"/>
        </w:rPr>
      </w:pPr>
    </w:p>
    <w:tbl>
      <w:tblPr>
        <w:tblW w:w="101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292"/>
        <w:gridCol w:w="3296"/>
      </w:tblGrid>
      <w:tr w:rsidR="00050F89" w:rsidRPr="00106D2A" w:rsidTr="00542708">
        <w:trPr>
          <w:trHeight w:val="563"/>
        </w:trPr>
        <w:tc>
          <w:tcPr>
            <w:tcW w:w="566"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 xml:space="preserve">№ </w:t>
            </w:r>
            <w:proofErr w:type="gramStart"/>
            <w:r w:rsidRPr="00106D2A">
              <w:rPr>
                <w:rFonts w:ascii="Times New Roman" w:hAnsi="Times New Roman"/>
                <w:color w:val="000000"/>
                <w:sz w:val="24"/>
                <w:szCs w:val="24"/>
              </w:rPr>
              <w:t>п</w:t>
            </w:r>
            <w:proofErr w:type="gramEnd"/>
            <w:r w:rsidRPr="00106D2A">
              <w:rPr>
                <w:rFonts w:ascii="Times New Roman" w:hAnsi="Times New Roman"/>
                <w:color w:val="000000"/>
                <w:sz w:val="24"/>
                <w:szCs w:val="24"/>
              </w:rPr>
              <w:t>/п</w:t>
            </w: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Наименование сведений</w:t>
            </w:r>
          </w:p>
        </w:tc>
        <w:tc>
          <w:tcPr>
            <w:tcW w:w="3296"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Значение сведений</w:t>
            </w: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Адрес</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 xml:space="preserve">ОГРН  </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Свидетельство о регистрации права собственности</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548"/>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Свидетельство о регистрации права оперативного управления (хозяйственного ведения)</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563"/>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Документы – основания возникновения права собственности муниципального образования «</w:t>
            </w:r>
            <w:proofErr w:type="spellStart"/>
            <w:r>
              <w:rPr>
                <w:rFonts w:ascii="Times New Roman" w:hAnsi="Times New Roman"/>
                <w:color w:val="000000"/>
                <w:sz w:val="24"/>
                <w:szCs w:val="24"/>
              </w:rPr>
              <w:t>Марфинский</w:t>
            </w:r>
            <w:proofErr w:type="spellEnd"/>
            <w:r w:rsidRPr="00106D2A">
              <w:rPr>
                <w:rFonts w:ascii="Times New Roman" w:hAnsi="Times New Roman"/>
                <w:color w:val="000000"/>
                <w:sz w:val="24"/>
                <w:szCs w:val="24"/>
              </w:rPr>
              <w:t xml:space="preserve"> сельсовет»</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Общая площадь</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Этажность</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Инвентарный номер</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Первоначальная стоимость, руб.</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Остаточная стоимость, руб.</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548"/>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Кадастровый номер земельного участка, на  котором находится здание</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Площадь земельного участка, на  котором находится здание</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5"/>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Категория земель</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88"/>
        </w:trPr>
        <w:tc>
          <w:tcPr>
            <w:tcW w:w="566" w:type="dxa"/>
          </w:tcPr>
          <w:p w:rsidR="00050F89" w:rsidRPr="00106D2A" w:rsidRDefault="00050F89" w:rsidP="00542708">
            <w:pPr>
              <w:numPr>
                <w:ilvl w:val="0"/>
                <w:numId w:val="13"/>
              </w:numPr>
              <w:spacing w:after="0" w:line="240" w:lineRule="auto"/>
              <w:rPr>
                <w:rFonts w:ascii="Times New Roman" w:hAnsi="Times New Roman"/>
                <w:color w:val="000000"/>
                <w:sz w:val="24"/>
                <w:szCs w:val="24"/>
              </w:rPr>
            </w:pPr>
          </w:p>
        </w:tc>
        <w:tc>
          <w:tcPr>
            <w:tcW w:w="6292"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Ограничение (обременение)</w:t>
            </w:r>
          </w:p>
        </w:tc>
        <w:tc>
          <w:tcPr>
            <w:tcW w:w="3296" w:type="dxa"/>
          </w:tcPr>
          <w:p w:rsidR="00050F89" w:rsidRPr="00106D2A" w:rsidRDefault="00050F89" w:rsidP="00542708">
            <w:pPr>
              <w:spacing w:after="0" w:line="240" w:lineRule="auto"/>
              <w:rPr>
                <w:rFonts w:ascii="Times New Roman" w:hAnsi="Times New Roman"/>
                <w:color w:val="000000"/>
                <w:sz w:val="24"/>
                <w:szCs w:val="24"/>
              </w:rPr>
            </w:pPr>
          </w:p>
        </w:tc>
      </w:tr>
    </w:tbl>
    <w:p w:rsidR="00050F89" w:rsidRPr="00106D2A" w:rsidRDefault="00050F89" w:rsidP="00050F89">
      <w:pPr>
        <w:pStyle w:val="af5"/>
        <w:rPr>
          <w:rFonts w:ascii="Times New Roman" w:hAnsi="Times New Roman" w:cs="Times New Roman"/>
          <w:color w:val="000000"/>
          <w:sz w:val="24"/>
          <w:szCs w:val="24"/>
        </w:rPr>
      </w:pPr>
    </w:p>
    <w:p w:rsidR="00050F89" w:rsidRPr="00106D2A" w:rsidRDefault="00050F89" w:rsidP="00050F89">
      <w:pPr>
        <w:pStyle w:val="af5"/>
        <w:rPr>
          <w:rFonts w:ascii="Times New Roman" w:hAnsi="Times New Roman" w:cs="Times New Roman"/>
          <w:color w:val="000000"/>
          <w:sz w:val="24"/>
          <w:szCs w:val="24"/>
        </w:rPr>
      </w:pPr>
    </w:p>
    <w:p w:rsidR="00050F89" w:rsidRPr="00106D2A" w:rsidRDefault="00050F89" w:rsidP="00050F89">
      <w:pPr>
        <w:pStyle w:val="af5"/>
        <w:rPr>
          <w:rFonts w:ascii="Times New Roman" w:hAnsi="Times New Roman" w:cs="Times New Roman"/>
          <w:color w:val="000000"/>
          <w:sz w:val="24"/>
          <w:szCs w:val="24"/>
        </w:rPr>
      </w:pPr>
    </w:p>
    <w:p w:rsidR="00050F89" w:rsidRPr="00106D2A" w:rsidRDefault="00050F89" w:rsidP="00050F89">
      <w:pPr>
        <w:pStyle w:val="af5"/>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Глава администрации </w:t>
      </w:r>
    </w:p>
    <w:p w:rsidR="00050F89" w:rsidRPr="00106D2A" w:rsidRDefault="00050F89" w:rsidP="00050F89">
      <w:pPr>
        <w:pStyle w:val="af5"/>
        <w:rPr>
          <w:rFonts w:ascii="Times New Roman" w:hAnsi="Times New Roman" w:cs="Times New Roman"/>
          <w:color w:val="000000"/>
          <w:sz w:val="24"/>
          <w:szCs w:val="24"/>
          <w:u w:val="single"/>
        </w:rPr>
      </w:pPr>
      <w:r w:rsidRPr="00106D2A">
        <w:rPr>
          <w:rFonts w:ascii="Times New Roman" w:hAnsi="Times New Roman" w:cs="Times New Roman"/>
          <w:color w:val="000000"/>
          <w:sz w:val="24"/>
          <w:szCs w:val="24"/>
        </w:rPr>
        <w:t>МО «</w:t>
      </w:r>
      <w:proofErr w:type="spellStart"/>
      <w:r>
        <w:rPr>
          <w:rFonts w:ascii="Times New Roman" w:hAnsi="Times New Roman" w:cs="Times New Roman"/>
          <w:color w:val="000000"/>
          <w:sz w:val="24"/>
          <w:szCs w:val="24"/>
        </w:rPr>
        <w:t>Марфинский</w:t>
      </w:r>
      <w:proofErr w:type="spellEnd"/>
      <w:r w:rsidRPr="00106D2A">
        <w:rPr>
          <w:rFonts w:ascii="Times New Roman" w:hAnsi="Times New Roman" w:cs="Times New Roman"/>
          <w:color w:val="000000"/>
          <w:sz w:val="24"/>
          <w:szCs w:val="24"/>
        </w:rPr>
        <w:t xml:space="preserve"> сельсовет»</w:t>
      </w:r>
      <w:r w:rsidRPr="00106D2A">
        <w:rPr>
          <w:rFonts w:ascii="Times New Roman" w:hAnsi="Times New Roman" w:cs="Times New Roman"/>
          <w:noProof/>
          <w:color w:val="000000"/>
          <w:sz w:val="24"/>
          <w:szCs w:val="24"/>
        </w:rPr>
        <w:t xml:space="preserve">________________         ________________         _____________  </w:t>
      </w:r>
    </w:p>
    <w:p w:rsidR="00050F89" w:rsidRPr="00106D2A" w:rsidRDefault="00050F89" w:rsidP="00050F89">
      <w:pPr>
        <w:pStyle w:val="af5"/>
        <w:rPr>
          <w:rFonts w:ascii="Times New Roman" w:hAnsi="Times New Roman" w:cs="Times New Roman"/>
          <w:noProof/>
          <w:color w:val="000000"/>
          <w:sz w:val="24"/>
          <w:szCs w:val="24"/>
        </w:rPr>
      </w:pPr>
      <w:r w:rsidRPr="00106D2A">
        <w:rPr>
          <w:rFonts w:ascii="Times New Roman" w:hAnsi="Times New Roman" w:cs="Times New Roman"/>
          <w:color w:val="000000"/>
          <w:sz w:val="24"/>
          <w:szCs w:val="24"/>
        </w:rPr>
        <w:t xml:space="preserve"> </w:t>
      </w:r>
      <w:r w:rsidRPr="00106D2A">
        <w:rPr>
          <w:rFonts w:ascii="Times New Roman" w:hAnsi="Times New Roman" w:cs="Times New Roman"/>
          <w:noProof/>
          <w:color w:val="000000"/>
          <w:sz w:val="24"/>
          <w:szCs w:val="24"/>
        </w:rPr>
        <w:t xml:space="preserve">                                                          (дата)                          (подпись)                   (Ф.И.О.)</w:t>
      </w:r>
    </w:p>
    <w:p w:rsidR="00050F89" w:rsidRPr="00106D2A" w:rsidRDefault="00050F89" w:rsidP="00050F89">
      <w:pPr>
        <w:pStyle w:val="af5"/>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w:t>
      </w:r>
    </w:p>
    <w:p w:rsidR="00050F89" w:rsidRPr="00106D2A" w:rsidRDefault="00050F89" w:rsidP="00050F89">
      <w:pPr>
        <w:pStyle w:val="af5"/>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М.П.</w:t>
      </w: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noProof/>
          <w:color w:val="000000"/>
          <w:sz w:val="24"/>
          <w:szCs w:val="24"/>
        </w:rPr>
      </w:pP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Выписка</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из реестра муниципального имущества</w:t>
      </w: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 xml:space="preserve"> муниципального образования «</w:t>
      </w:r>
      <w:r>
        <w:rPr>
          <w:rFonts w:ascii="Times New Roman" w:hAnsi="Times New Roman" w:cs="Times New Roman"/>
          <w:noProof/>
          <w:color w:val="000000"/>
          <w:sz w:val="24"/>
          <w:szCs w:val="24"/>
        </w:rPr>
        <w:t>Марфинский</w:t>
      </w:r>
      <w:r w:rsidRPr="00106D2A">
        <w:rPr>
          <w:rFonts w:ascii="Times New Roman" w:hAnsi="Times New Roman" w:cs="Times New Roman"/>
          <w:noProof/>
          <w:color w:val="000000"/>
          <w:sz w:val="24"/>
          <w:szCs w:val="24"/>
        </w:rPr>
        <w:t xml:space="preserve"> сельсовет»</w:t>
      </w:r>
    </w:p>
    <w:p w:rsidR="00050F89" w:rsidRPr="00106D2A" w:rsidRDefault="00050F89" w:rsidP="00050F89">
      <w:pPr>
        <w:pStyle w:val="af5"/>
        <w:jc w:val="center"/>
        <w:rPr>
          <w:rFonts w:ascii="Times New Roman" w:hAnsi="Times New Roman" w:cs="Times New Roman"/>
          <w:color w:val="000000"/>
          <w:sz w:val="24"/>
          <w:szCs w:val="24"/>
        </w:rPr>
      </w:pPr>
      <w:r w:rsidRPr="00106D2A">
        <w:rPr>
          <w:rFonts w:ascii="Times New Roman" w:hAnsi="Times New Roman" w:cs="Times New Roman"/>
          <w:noProof/>
          <w:color w:val="000000"/>
          <w:sz w:val="24"/>
          <w:szCs w:val="24"/>
        </w:rPr>
        <w:t>от  ___________ 20___ г.</w:t>
      </w:r>
    </w:p>
    <w:p w:rsidR="00050F89" w:rsidRPr="00106D2A" w:rsidRDefault="00050F89" w:rsidP="00050F89">
      <w:pPr>
        <w:spacing w:after="0" w:line="240" w:lineRule="auto"/>
        <w:jc w:val="center"/>
        <w:rPr>
          <w:rFonts w:ascii="Times New Roman" w:hAnsi="Times New Roman"/>
          <w:color w:val="000000"/>
          <w:sz w:val="24"/>
          <w:szCs w:val="24"/>
        </w:rPr>
      </w:pPr>
    </w:p>
    <w:p w:rsidR="00050F89" w:rsidRPr="00106D2A" w:rsidRDefault="00050F89" w:rsidP="00050F89">
      <w:pPr>
        <w:pStyle w:val="af5"/>
        <w:ind w:firstLine="567"/>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Настоящая выписка содержит сведения о  земельном участке, числящемся на балансе администрации муниципального образования </w:t>
      </w:r>
      <w:r>
        <w:rPr>
          <w:rFonts w:ascii="Times New Roman" w:hAnsi="Times New Roman" w:cs="Times New Roman"/>
          <w:noProof/>
          <w:color w:val="000000"/>
          <w:sz w:val="24"/>
          <w:szCs w:val="24"/>
        </w:rPr>
        <w:t>Марфинский</w:t>
      </w:r>
      <w:r w:rsidRPr="00106D2A">
        <w:rPr>
          <w:rFonts w:ascii="Times New Roman" w:hAnsi="Times New Roman" w:cs="Times New Roman"/>
          <w:noProof/>
          <w:color w:val="000000"/>
          <w:sz w:val="24"/>
          <w:szCs w:val="24"/>
        </w:rPr>
        <w:t xml:space="preserve"> сельсовет»  и находящемся</w:t>
      </w:r>
      <w:r w:rsidRPr="00106D2A">
        <w:rPr>
          <w:rFonts w:ascii="Times New Roman" w:hAnsi="Times New Roman" w:cs="Times New Roman"/>
          <w:color w:val="000000"/>
          <w:sz w:val="24"/>
          <w:szCs w:val="24"/>
        </w:rPr>
        <w:t xml:space="preserve"> на праве  </w:t>
      </w:r>
      <w:r w:rsidRPr="00106D2A">
        <w:rPr>
          <w:rFonts w:ascii="Times New Roman" w:hAnsi="Times New Roman" w:cs="Times New Roman"/>
          <w:noProof/>
          <w:color w:val="000000"/>
          <w:sz w:val="24"/>
          <w:szCs w:val="24"/>
        </w:rPr>
        <w:t>___________________________________________________________________________</w:t>
      </w:r>
    </w:p>
    <w:p w:rsidR="00050F89" w:rsidRPr="00106D2A" w:rsidRDefault="00050F89" w:rsidP="00050F89">
      <w:pPr>
        <w:pStyle w:val="af5"/>
        <w:jc w:val="center"/>
        <w:rPr>
          <w:rFonts w:ascii="Times New Roman" w:hAnsi="Times New Roman" w:cs="Times New Roman"/>
          <w:noProof/>
          <w:color w:val="000000"/>
          <w:sz w:val="24"/>
          <w:szCs w:val="24"/>
        </w:rPr>
      </w:pPr>
      <w:r w:rsidRPr="00106D2A">
        <w:rPr>
          <w:rFonts w:ascii="Times New Roman" w:hAnsi="Times New Roman" w:cs="Times New Roman"/>
          <w:noProof/>
          <w:color w:val="000000"/>
          <w:sz w:val="24"/>
          <w:szCs w:val="24"/>
        </w:rPr>
        <w:t xml:space="preserve">         </w:t>
      </w:r>
      <w:r w:rsidRPr="00106D2A">
        <w:rPr>
          <w:rFonts w:ascii="Times New Roman" w:hAnsi="Times New Roman" w:cs="Times New Roman"/>
          <w:noProof/>
          <w:color w:val="000000"/>
          <w:sz w:val="24"/>
          <w:szCs w:val="24"/>
        </w:rPr>
        <w:tab/>
        <w:t>(соответствующее вещное право)</w:t>
      </w:r>
    </w:p>
    <w:p w:rsidR="00050F89" w:rsidRPr="00106D2A" w:rsidRDefault="00050F89" w:rsidP="00050F89">
      <w:pPr>
        <w:pStyle w:val="af5"/>
        <w:rPr>
          <w:rFonts w:ascii="Times New Roman" w:hAnsi="Times New Roman" w:cs="Times New Roman"/>
          <w:noProof/>
          <w:color w:val="000000"/>
          <w:sz w:val="24"/>
          <w:szCs w:val="24"/>
        </w:rPr>
      </w:pPr>
      <w:r w:rsidRPr="00106D2A">
        <w:rPr>
          <w:rFonts w:ascii="Times New Roman" w:hAnsi="Times New Roman" w:cs="Times New Roman"/>
          <w:color w:val="000000"/>
          <w:sz w:val="24"/>
          <w:szCs w:val="24"/>
        </w:rPr>
        <w:t>_________________________________________________________________________________</w:t>
      </w: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          (наименование правообладателя)</w:t>
      </w:r>
    </w:p>
    <w:p w:rsidR="00050F89" w:rsidRPr="00106D2A" w:rsidRDefault="00050F89" w:rsidP="00050F89">
      <w:pPr>
        <w:spacing w:after="0" w:line="240" w:lineRule="auto"/>
        <w:jc w:val="center"/>
        <w:rPr>
          <w:rFonts w:ascii="Times New Roman" w:hAnsi="Times New Roman"/>
          <w:color w:val="000000"/>
          <w:sz w:val="24"/>
          <w:szCs w:val="24"/>
        </w:rPr>
      </w:pP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Реестровый № ____, присвоен ___________ 20___ г.</w:t>
      </w:r>
    </w:p>
    <w:p w:rsidR="00050F89" w:rsidRPr="00106D2A" w:rsidRDefault="00050F89" w:rsidP="00050F89">
      <w:pPr>
        <w:spacing w:after="0" w:line="240" w:lineRule="auto"/>
        <w:rPr>
          <w:rFonts w:ascii="Times New Roman" w:hAnsi="Times New Roman"/>
          <w:color w:val="000000"/>
          <w:sz w:val="24"/>
          <w:szCs w:val="24"/>
        </w:rPr>
      </w:pPr>
    </w:p>
    <w:tbl>
      <w:tblPr>
        <w:tblW w:w="10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6217"/>
        <w:gridCol w:w="3256"/>
      </w:tblGrid>
      <w:tr w:rsidR="00050F89" w:rsidRPr="00106D2A" w:rsidTr="00542708">
        <w:trPr>
          <w:trHeight w:val="543"/>
        </w:trPr>
        <w:tc>
          <w:tcPr>
            <w:tcW w:w="559"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 xml:space="preserve">№ </w:t>
            </w:r>
            <w:proofErr w:type="gramStart"/>
            <w:r w:rsidRPr="00106D2A">
              <w:rPr>
                <w:rFonts w:ascii="Times New Roman" w:hAnsi="Times New Roman"/>
                <w:color w:val="000000"/>
                <w:sz w:val="24"/>
                <w:szCs w:val="24"/>
              </w:rPr>
              <w:t>п</w:t>
            </w:r>
            <w:proofErr w:type="gramEnd"/>
            <w:r w:rsidRPr="00106D2A">
              <w:rPr>
                <w:rFonts w:ascii="Times New Roman" w:hAnsi="Times New Roman"/>
                <w:color w:val="000000"/>
                <w:sz w:val="24"/>
                <w:szCs w:val="24"/>
              </w:rPr>
              <w:t>/п</w:t>
            </w: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Наименование сведений</w:t>
            </w:r>
          </w:p>
        </w:tc>
        <w:tc>
          <w:tcPr>
            <w:tcW w:w="3256"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Значение сведений</w:t>
            </w: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Адрес</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ОГРН  правообладателя</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Свидетельство о регистрации права собственности</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557"/>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Документы – основания возникновения права собственности муниципального образования «</w:t>
            </w:r>
            <w:proofErr w:type="spellStart"/>
            <w:r>
              <w:rPr>
                <w:rFonts w:ascii="Times New Roman" w:hAnsi="Times New Roman"/>
                <w:color w:val="000000"/>
                <w:sz w:val="24"/>
                <w:szCs w:val="24"/>
              </w:rPr>
              <w:t>Марфинский</w:t>
            </w:r>
            <w:proofErr w:type="spellEnd"/>
            <w:r w:rsidRPr="00106D2A">
              <w:rPr>
                <w:rFonts w:ascii="Times New Roman" w:hAnsi="Times New Roman"/>
                <w:color w:val="000000"/>
                <w:sz w:val="24"/>
                <w:szCs w:val="24"/>
              </w:rPr>
              <w:t xml:space="preserve"> сельсовет»</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Общая площадь</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Кадастровый  номер</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Кадастровая стоимость, руб.</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Категория земель</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72"/>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Вид разрешенного использования</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543"/>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 xml:space="preserve">Документы – основания изъятия из оборота </w:t>
            </w:r>
          </w:p>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(ограничения оборота)</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r w:rsidR="00050F89" w:rsidRPr="00106D2A" w:rsidTr="00542708">
        <w:trPr>
          <w:trHeight w:val="285"/>
        </w:trPr>
        <w:tc>
          <w:tcPr>
            <w:tcW w:w="559" w:type="dxa"/>
          </w:tcPr>
          <w:p w:rsidR="00050F89" w:rsidRPr="00106D2A" w:rsidRDefault="00050F89" w:rsidP="00542708">
            <w:pPr>
              <w:numPr>
                <w:ilvl w:val="0"/>
                <w:numId w:val="14"/>
              </w:numPr>
              <w:spacing w:after="0" w:line="240" w:lineRule="auto"/>
              <w:rPr>
                <w:rFonts w:ascii="Times New Roman" w:hAnsi="Times New Roman"/>
                <w:color w:val="000000"/>
                <w:sz w:val="24"/>
                <w:szCs w:val="24"/>
              </w:rPr>
            </w:pPr>
          </w:p>
        </w:tc>
        <w:tc>
          <w:tcPr>
            <w:tcW w:w="6217" w:type="dxa"/>
          </w:tcPr>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Ограничение (обременение)</w:t>
            </w:r>
          </w:p>
        </w:tc>
        <w:tc>
          <w:tcPr>
            <w:tcW w:w="3256" w:type="dxa"/>
          </w:tcPr>
          <w:p w:rsidR="00050F89" w:rsidRPr="00106D2A" w:rsidRDefault="00050F89" w:rsidP="00542708">
            <w:pPr>
              <w:spacing w:after="0" w:line="240" w:lineRule="auto"/>
              <w:rPr>
                <w:rFonts w:ascii="Times New Roman" w:hAnsi="Times New Roman"/>
                <w:color w:val="000000"/>
                <w:sz w:val="24"/>
                <w:szCs w:val="24"/>
              </w:rPr>
            </w:pPr>
          </w:p>
        </w:tc>
      </w:tr>
    </w:tbl>
    <w:p w:rsidR="00050F89" w:rsidRPr="00106D2A" w:rsidRDefault="00050F89" w:rsidP="00050F89">
      <w:pPr>
        <w:spacing w:after="0" w:line="240" w:lineRule="auto"/>
        <w:rPr>
          <w:rFonts w:ascii="Times New Roman" w:hAnsi="Times New Roman"/>
          <w:color w:val="000000"/>
          <w:sz w:val="24"/>
          <w:szCs w:val="24"/>
        </w:rPr>
      </w:pPr>
    </w:p>
    <w:p w:rsidR="00050F89" w:rsidRPr="00106D2A" w:rsidRDefault="00050F89" w:rsidP="00050F89">
      <w:pPr>
        <w:spacing w:after="0" w:line="240" w:lineRule="auto"/>
        <w:rPr>
          <w:rFonts w:ascii="Times New Roman" w:hAnsi="Times New Roman"/>
          <w:color w:val="000000"/>
          <w:sz w:val="24"/>
          <w:szCs w:val="24"/>
        </w:rPr>
      </w:pPr>
    </w:p>
    <w:p w:rsidR="00050F89" w:rsidRPr="00106D2A" w:rsidRDefault="00050F89" w:rsidP="00050F89">
      <w:pPr>
        <w:spacing w:after="0" w:line="240" w:lineRule="auto"/>
        <w:rPr>
          <w:rFonts w:ascii="Times New Roman" w:hAnsi="Times New Roman"/>
          <w:color w:val="000000"/>
          <w:sz w:val="24"/>
          <w:szCs w:val="24"/>
        </w:rPr>
      </w:pPr>
    </w:p>
    <w:p w:rsidR="00050F89" w:rsidRPr="00106D2A" w:rsidRDefault="00050F89" w:rsidP="00050F89">
      <w:pPr>
        <w:spacing w:after="0" w:line="240" w:lineRule="auto"/>
        <w:rPr>
          <w:rFonts w:ascii="Times New Roman" w:eastAsia="Times New Roman" w:hAnsi="Times New Roman"/>
          <w:color w:val="000000"/>
          <w:sz w:val="24"/>
          <w:szCs w:val="24"/>
          <w:lang w:eastAsia="ru-RU"/>
        </w:rPr>
      </w:pPr>
    </w:p>
    <w:p w:rsidR="00050F89" w:rsidRPr="00106D2A" w:rsidRDefault="00050F89" w:rsidP="00050F89">
      <w:pPr>
        <w:spacing w:after="0" w:line="240" w:lineRule="auto"/>
        <w:rPr>
          <w:rFonts w:ascii="Times New Roman" w:eastAsia="Times New Roman" w:hAnsi="Times New Roman"/>
          <w:color w:val="000000"/>
          <w:sz w:val="24"/>
          <w:szCs w:val="24"/>
          <w:lang w:eastAsia="ru-RU"/>
        </w:rPr>
      </w:pPr>
      <w:r w:rsidRPr="00106D2A">
        <w:rPr>
          <w:rFonts w:ascii="Times New Roman" w:eastAsia="Times New Roman" w:hAnsi="Times New Roman"/>
          <w:color w:val="000000"/>
          <w:sz w:val="24"/>
          <w:szCs w:val="24"/>
          <w:lang w:eastAsia="ru-RU"/>
        </w:rPr>
        <w:t xml:space="preserve">Глава администрации </w:t>
      </w:r>
    </w:p>
    <w:p w:rsidR="00050F89" w:rsidRPr="00106D2A" w:rsidRDefault="00050F89" w:rsidP="00050F89">
      <w:pPr>
        <w:spacing w:after="0" w:line="240" w:lineRule="auto"/>
        <w:rPr>
          <w:rFonts w:ascii="Times New Roman" w:eastAsia="Times New Roman" w:hAnsi="Times New Roman"/>
          <w:color w:val="000000"/>
          <w:sz w:val="24"/>
          <w:szCs w:val="24"/>
          <w:lang w:eastAsia="ru-RU"/>
        </w:rPr>
      </w:pPr>
      <w:r w:rsidRPr="00106D2A">
        <w:rPr>
          <w:rFonts w:ascii="Times New Roman" w:eastAsia="Times New Roman" w:hAnsi="Times New Roman"/>
          <w:color w:val="000000"/>
          <w:sz w:val="24"/>
          <w:szCs w:val="24"/>
          <w:lang w:eastAsia="ru-RU"/>
        </w:rPr>
        <w:t>МО «</w:t>
      </w:r>
      <w:proofErr w:type="spellStart"/>
      <w:r>
        <w:rPr>
          <w:rFonts w:ascii="Times New Roman" w:eastAsia="Times New Roman" w:hAnsi="Times New Roman"/>
          <w:color w:val="000000"/>
          <w:sz w:val="24"/>
          <w:szCs w:val="24"/>
          <w:lang w:eastAsia="ru-RU"/>
        </w:rPr>
        <w:t>Марфинский</w:t>
      </w:r>
      <w:proofErr w:type="spellEnd"/>
      <w:r w:rsidRPr="00106D2A">
        <w:rPr>
          <w:rFonts w:ascii="Times New Roman" w:eastAsia="Times New Roman" w:hAnsi="Times New Roman"/>
          <w:color w:val="000000"/>
          <w:sz w:val="24"/>
          <w:szCs w:val="24"/>
          <w:lang w:eastAsia="ru-RU"/>
        </w:rPr>
        <w:t xml:space="preserve"> сельсовет»________________         ________________         _____________  </w:t>
      </w:r>
    </w:p>
    <w:p w:rsidR="00050F89" w:rsidRPr="00106D2A" w:rsidRDefault="00050F89" w:rsidP="00050F89">
      <w:pPr>
        <w:spacing w:after="0" w:line="240" w:lineRule="auto"/>
        <w:rPr>
          <w:rFonts w:ascii="Times New Roman" w:eastAsia="Times New Roman" w:hAnsi="Times New Roman"/>
          <w:color w:val="000000"/>
          <w:sz w:val="24"/>
          <w:szCs w:val="24"/>
          <w:lang w:eastAsia="ru-RU"/>
        </w:rPr>
      </w:pPr>
      <w:r w:rsidRPr="00106D2A">
        <w:rPr>
          <w:rFonts w:ascii="Times New Roman" w:eastAsia="Times New Roman" w:hAnsi="Times New Roman"/>
          <w:color w:val="000000"/>
          <w:sz w:val="24"/>
          <w:szCs w:val="24"/>
          <w:lang w:eastAsia="ru-RU"/>
        </w:rPr>
        <w:t xml:space="preserve">                                                                   (дата)                          (подпись)                        (Ф.И.О.)</w:t>
      </w:r>
    </w:p>
    <w:p w:rsidR="00050F89" w:rsidRPr="00106D2A" w:rsidRDefault="00050F89" w:rsidP="00050F89">
      <w:pPr>
        <w:spacing w:after="0" w:line="240" w:lineRule="auto"/>
        <w:rPr>
          <w:rFonts w:ascii="Times New Roman" w:eastAsia="Times New Roman" w:hAnsi="Times New Roman"/>
          <w:color w:val="000000"/>
          <w:sz w:val="24"/>
          <w:szCs w:val="24"/>
          <w:lang w:eastAsia="ru-RU"/>
        </w:rPr>
      </w:pPr>
      <w:r w:rsidRPr="00106D2A">
        <w:rPr>
          <w:rFonts w:ascii="Times New Roman" w:eastAsia="Times New Roman" w:hAnsi="Times New Roman"/>
          <w:color w:val="000000"/>
          <w:sz w:val="24"/>
          <w:szCs w:val="24"/>
          <w:lang w:eastAsia="ru-RU"/>
        </w:rPr>
        <w:t xml:space="preserve">                                        </w:t>
      </w:r>
    </w:p>
    <w:p w:rsidR="00050F89" w:rsidRPr="00106D2A" w:rsidRDefault="00050F89" w:rsidP="00050F89">
      <w:pPr>
        <w:spacing w:after="0" w:line="240" w:lineRule="auto"/>
        <w:rPr>
          <w:rFonts w:ascii="Times New Roman" w:hAnsi="Times New Roman"/>
          <w:color w:val="000000"/>
          <w:sz w:val="24"/>
          <w:szCs w:val="24"/>
        </w:rPr>
      </w:pPr>
      <w:r w:rsidRPr="00106D2A">
        <w:rPr>
          <w:rFonts w:ascii="Times New Roman" w:eastAsia="Times New Roman" w:hAnsi="Times New Roman"/>
          <w:color w:val="000000"/>
          <w:sz w:val="24"/>
          <w:szCs w:val="24"/>
          <w:lang w:eastAsia="ru-RU"/>
        </w:rPr>
        <w:t xml:space="preserve">                                             М.П.</w:t>
      </w:r>
    </w:p>
    <w:p w:rsidR="00050F89" w:rsidRPr="00106D2A" w:rsidRDefault="00050F89" w:rsidP="00050F89">
      <w:pPr>
        <w:pStyle w:val="ConsNormal"/>
        <w:widowControl/>
        <w:suppressAutoHyphens/>
        <w:ind w:left="3686" w:firstLine="0"/>
        <w:contextualSpacing/>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right"/>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Приложение 3 </w:t>
      </w:r>
    </w:p>
    <w:p w:rsidR="00050F89" w:rsidRPr="00106D2A" w:rsidRDefault="00050F89" w:rsidP="00050F89">
      <w:pPr>
        <w:pStyle w:val="ConsNormal"/>
        <w:widowControl/>
        <w:suppressAutoHyphens/>
        <w:ind w:left="3686" w:firstLine="0"/>
        <w:contextualSpacing/>
        <w:jc w:val="right"/>
        <w:rPr>
          <w:rFonts w:ascii="Times New Roman" w:hAnsi="Times New Roman" w:cs="Times New Roman"/>
          <w:color w:val="000000"/>
          <w:sz w:val="24"/>
          <w:szCs w:val="24"/>
        </w:rPr>
      </w:pPr>
      <w:r w:rsidRPr="00106D2A">
        <w:rPr>
          <w:rFonts w:ascii="Times New Roman" w:hAnsi="Times New Roman" w:cs="Times New Roman"/>
          <w:color w:val="000000"/>
          <w:sz w:val="24"/>
          <w:szCs w:val="24"/>
        </w:rPr>
        <w:t>к административному регламенту</w:t>
      </w:r>
    </w:p>
    <w:p w:rsidR="00050F89" w:rsidRPr="00106D2A" w:rsidRDefault="00050F89" w:rsidP="00050F89">
      <w:pPr>
        <w:pStyle w:val="ConsNormal"/>
        <w:widowControl/>
        <w:suppressAutoHyphens/>
        <w:ind w:left="3686" w:firstLine="0"/>
        <w:contextualSpacing/>
        <w:jc w:val="right"/>
        <w:rPr>
          <w:rFonts w:ascii="Times New Roman" w:hAnsi="Times New Roman" w:cs="Times New Roman"/>
          <w:color w:val="000000"/>
          <w:sz w:val="24"/>
          <w:szCs w:val="24"/>
        </w:rPr>
      </w:pPr>
    </w:p>
    <w:p w:rsidR="00050F89" w:rsidRPr="00106D2A" w:rsidRDefault="00050F89" w:rsidP="00050F89">
      <w:pPr>
        <w:pStyle w:val="ConsNormal"/>
        <w:widowControl/>
        <w:ind w:firstLine="0"/>
        <w:jc w:val="center"/>
        <w:rPr>
          <w:rFonts w:ascii="Times New Roman" w:hAnsi="Times New Roman" w:cs="Times New Roman"/>
          <w:color w:val="000000"/>
          <w:sz w:val="24"/>
          <w:szCs w:val="24"/>
        </w:rPr>
      </w:pP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Уведомление об отказе в предоставлении сведений </w:t>
      </w: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об имуществе</w:t>
      </w:r>
    </w:p>
    <w:p w:rsidR="00050F89" w:rsidRPr="00106D2A" w:rsidRDefault="00050F89" w:rsidP="00050F89">
      <w:pPr>
        <w:pStyle w:val="ConsNormal"/>
        <w:widowControl/>
        <w:ind w:firstLine="0"/>
        <w:jc w:val="center"/>
        <w:rPr>
          <w:rFonts w:ascii="Times New Roman" w:hAnsi="Times New Roman" w:cs="Times New Roman"/>
          <w:color w:val="000000"/>
          <w:sz w:val="24"/>
          <w:szCs w:val="24"/>
        </w:rPr>
      </w:pPr>
    </w:p>
    <w:p w:rsidR="00050F89" w:rsidRPr="00106D2A" w:rsidRDefault="00050F89" w:rsidP="00050F89">
      <w:pPr>
        <w:pStyle w:val="ConsNormal"/>
        <w:widowControl/>
        <w:ind w:firstLine="0"/>
        <w:rPr>
          <w:rFonts w:ascii="Times New Roman" w:hAnsi="Times New Roman" w:cs="Times New Roman"/>
          <w:color w:val="000000"/>
          <w:sz w:val="24"/>
          <w:szCs w:val="24"/>
        </w:rPr>
      </w:pPr>
      <w:r w:rsidRPr="00106D2A">
        <w:rPr>
          <w:rFonts w:ascii="Times New Roman" w:hAnsi="Times New Roman" w:cs="Times New Roman"/>
          <w:color w:val="000000"/>
          <w:sz w:val="24"/>
          <w:szCs w:val="24"/>
        </w:rPr>
        <w:t>«_____» ________ 20____ г.</w:t>
      </w:r>
    </w:p>
    <w:p w:rsidR="00050F89" w:rsidRPr="00106D2A" w:rsidRDefault="00050F89" w:rsidP="00050F89">
      <w:pPr>
        <w:pStyle w:val="ConsNormal"/>
        <w:widowControl/>
        <w:ind w:firstLine="0"/>
        <w:rPr>
          <w:rFonts w:ascii="Times New Roman" w:hAnsi="Times New Roman" w:cs="Times New Roman"/>
          <w:color w:val="000000"/>
          <w:sz w:val="24"/>
          <w:szCs w:val="24"/>
        </w:rPr>
      </w:pPr>
    </w:p>
    <w:p w:rsidR="00050F89" w:rsidRPr="00106D2A" w:rsidRDefault="00050F89" w:rsidP="00050F89">
      <w:pPr>
        <w:pStyle w:val="ConsNormal"/>
        <w:widowControl/>
        <w:ind w:firstLine="0"/>
        <w:jc w:val="both"/>
        <w:rPr>
          <w:rFonts w:ascii="Times New Roman" w:hAnsi="Times New Roman" w:cs="Times New Roman"/>
          <w:color w:val="000000"/>
          <w:sz w:val="24"/>
          <w:szCs w:val="24"/>
        </w:rPr>
      </w:pPr>
      <w:r w:rsidRPr="00106D2A">
        <w:rPr>
          <w:rFonts w:ascii="Times New Roman" w:hAnsi="Times New Roman" w:cs="Times New Roman"/>
          <w:color w:val="000000"/>
          <w:sz w:val="24"/>
          <w:szCs w:val="24"/>
        </w:rPr>
        <w:tab/>
        <w:t xml:space="preserve">Рассмотрев запрос  № ______________ от «_____» ________ 20____ г., поступивший на рассмотрение «_____» ________ 20____ г., сообщаю, что администрация муниципального образования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Марфинский</w:t>
      </w:r>
      <w:proofErr w:type="spellEnd"/>
      <w:r w:rsidRPr="00106D2A">
        <w:rPr>
          <w:rFonts w:ascii="Times New Roman" w:hAnsi="Times New Roman" w:cs="Times New Roman"/>
          <w:color w:val="000000"/>
          <w:sz w:val="24"/>
          <w:szCs w:val="24"/>
        </w:rPr>
        <w:t xml:space="preserve"> сельсовет» отказывает в предоставлении сведений  об объект</w:t>
      </w:r>
      <w:proofErr w:type="gramStart"/>
      <w:r w:rsidRPr="00106D2A">
        <w:rPr>
          <w:rFonts w:ascii="Times New Roman" w:hAnsi="Times New Roman" w:cs="Times New Roman"/>
          <w:color w:val="000000"/>
          <w:sz w:val="24"/>
          <w:szCs w:val="24"/>
        </w:rPr>
        <w:t>е(</w:t>
      </w:r>
      <w:proofErr w:type="gramEnd"/>
      <w:r w:rsidRPr="00106D2A">
        <w:rPr>
          <w:rFonts w:ascii="Times New Roman" w:hAnsi="Times New Roman" w:cs="Times New Roman"/>
          <w:color w:val="000000"/>
          <w:sz w:val="24"/>
          <w:szCs w:val="24"/>
        </w:rPr>
        <w:t>ах):</w:t>
      </w:r>
      <w:r w:rsidRPr="00106D2A">
        <w:rPr>
          <w:rFonts w:ascii="Times New Roman" w:hAnsi="Times New Roman"/>
          <w:color w:val="000000"/>
          <w:sz w:val="24"/>
          <w:szCs w:val="24"/>
        </w:rPr>
        <w:t xml:space="preserve">______________________________________________________________________ , </w:t>
      </w: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(наименование, адрес или место положения объекта)</w:t>
      </w:r>
    </w:p>
    <w:p w:rsidR="00050F89" w:rsidRPr="00106D2A" w:rsidRDefault="00050F89" w:rsidP="00050F89">
      <w:pPr>
        <w:spacing w:after="0" w:line="240" w:lineRule="auto"/>
        <w:jc w:val="both"/>
        <w:rPr>
          <w:rFonts w:ascii="Times New Roman" w:hAnsi="Times New Roman"/>
          <w:color w:val="000000"/>
          <w:sz w:val="24"/>
          <w:szCs w:val="24"/>
        </w:rPr>
      </w:pPr>
      <w:r w:rsidRPr="00106D2A">
        <w:rPr>
          <w:rFonts w:ascii="Times New Roman" w:hAnsi="Times New Roman"/>
          <w:color w:val="000000"/>
          <w:sz w:val="24"/>
          <w:szCs w:val="24"/>
        </w:rPr>
        <w:t>поскольку сведения о нем в реестре муниципального имущества муниципального образования «</w:t>
      </w:r>
      <w:proofErr w:type="spellStart"/>
      <w:r>
        <w:rPr>
          <w:rFonts w:ascii="Times New Roman" w:hAnsi="Times New Roman"/>
          <w:color w:val="000000"/>
          <w:sz w:val="24"/>
          <w:szCs w:val="24"/>
        </w:rPr>
        <w:t>Марфинский</w:t>
      </w:r>
      <w:proofErr w:type="spellEnd"/>
      <w:r w:rsidRPr="00106D2A">
        <w:rPr>
          <w:rFonts w:ascii="Times New Roman" w:hAnsi="Times New Roman"/>
          <w:color w:val="000000"/>
          <w:sz w:val="24"/>
          <w:szCs w:val="24"/>
        </w:rPr>
        <w:t xml:space="preserve"> сельсовет» отсутствуют. </w:t>
      </w:r>
    </w:p>
    <w:p w:rsidR="00050F89" w:rsidRPr="00106D2A" w:rsidRDefault="00050F89" w:rsidP="00050F89">
      <w:pPr>
        <w:pStyle w:val="ConsNormal"/>
        <w:widowControl/>
        <w:ind w:firstLine="0"/>
        <w:jc w:val="center"/>
        <w:rPr>
          <w:rFonts w:ascii="Times New Roman" w:hAnsi="Times New Roman" w:cs="Times New Roman"/>
          <w:color w:val="000000"/>
          <w:sz w:val="24"/>
          <w:szCs w:val="24"/>
        </w:rPr>
      </w:pPr>
    </w:p>
    <w:p w:rsidR="00050F89" w:rsidRPr="00106D2A" w:rsidRDefault="00050F89" w:rsidP="00050F89">
      <w:pPr>
        <w:spacing w:after="0" w:line="240" w:lineRule="auto"/>
        <w:rPr>
          <w:rFonts w:ascii="Times New Roman" w:hAnsi="Times New Roman"/>
          <w:color w:val="000000"/>
          <w:sz w:val="24"/>
          <w:szCs w:val="24"/>
        </w:rPr>
      </w:pPr>
    </w:p>
    <w:p w:rsidR="00050F89" w:rsidRPr="00106D2A" w:rsidRDefault="00050F89" w:rsidP="00050F89">
      <w:pPr>
        <w:pStyle w:val="ConsNormal"/>
        <w:suppressAutoHyphens/>
        <w:ind w:firstLine="0"/>
        <w:contextualSpacing/>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Глава администрации </w:t>
      </w:r>
    </w:p>
    <w:p w:rsidR="00050F89" w:rsidRPr="00106D2A" w:rsidRDefault="00050F89" w:rsidP="00050F89">
      <w:pPr>
        <w:pStyle w:val="ConsNormal"/>
        <w:suppressAutoHyphens/>
        <w:ind w:firstLine="0"/>
        <w:contextualSpacing/>
        <w:rPr>
          <w:rFonts w:ascii="Times New Roman" w:hAnsi="Times New Roman" w:cs="Times New Roman"/>
          <w:color w:val="000000"/>
          <w:sz w:val="24"/>
          <w:szCs w:val="24"/>
        </w:rPr>
      </w:pPr>
      <w:r w:rsidRPr="00106D2A">
        <w:rPr>
          <w:rFonts w:ascii="Times New Roman" w:hAnsi="Times New Roman" w:cs="Times New Roman"/>
          <w:color w:val="000000"/>
          <w:sz w:val="24"/>
          <w:szCs w:val="24"/>
        </w:rPr>
        <w:t>МО «</w:t>
      </w:r>
      <w:proofErr w:type="spellStart"/>
      <w:r>
        <w:rPr>
          <w:rFonts w:ascii="Times New Roman" w:hAnsi="Times New Roman" w:cs="Times New Roman"/>
          <w:color w:val="000000"/>
          <w:sz w:val="24"/>
          <w:szCs w:val="24"/>
        </w:rPr>
        <w:t>Марфинский</w:t>
      </w:r>
      <w:proofErr w:type="spellEnd"/>
      <w:r w:rsidRPr="00106D2A">
        <w:rPr>
          <w:rFonts w:ascii="Times New Roman" w:hAnsi="Times New Roman" w:cs="Times New Roman"/>
          <w:color w:val="000000"/>
          <w:sz w:val="24"/>
          <w:szCs w:val="24"/>
        </w:rPr>
        <w:t xml:space="preserve"> сельсовет»________________         ________________         _____________  </w:t>
      </w:r>
    </w:p>
    <w:p w:rsidR="00050F89" w:rsidRPr="00106D2A" w:rsidRDefault="00050F89" w:rsidP="00050F89">
      <w:pPr>
        <w:pStyle w:val="ConsNormal"/>
        <w:suppressAutoHyphens/>
        <w:contextualSpacing/>
        <w:jc w:val="center"/>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(дата)                          (подпись)                   (Ф.И.О.)</w:t>
      </w:r>
    </w:p>
    <w:p w:rsidR="00050F89" w:rsidRPr="00106D2A" w:rsidRDefault="00050F89" w:rsidP="00050F89">
      <w:pPr>
        <w:pStyle w:val="ConsNormal"/>
        <w:suppressAutoHyphens/>
        <w:contextualSpacing/>
        <w:jc w:val="center"/>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w:t>
      </w:r>
    </w:p>
    <w:p w:rsidR="00050F89" w:rsidRPr="00106D2A" w:rsidRDefault="00050F89" w:rsidP="00050F89">
      <w:pPr>
        <w:pStyle w:val="ConsNormal"/>
        <w:suppressAutoHyphens/>
        <w:ind w:firstLine="0"/>
        <w:contextualSpacing/>
        <w:jc w:val="both"/>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М.П.</w:t>
      </w:r>
    </w:p>
    <w:p w:rsidR="00050F89" w:rsidRPr="00106D2A" w:rsidRDefault="00050F89" w:rsidP="00050F89">
      <w:pPr>
        <w:pStyle w:val="ConsNormal"/>
        <w:widowControl/>
        <w:suppressAutoHyphens/>
        <w:ind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center"/>
        <w:rPr>
          <w:rFonts w:ascii="Times New Roman" w:hAnsi="Times New Roman" w:cs="Times New Roman"/>
          <w:color w:val="000000"/>
          <w:sz w:val="24"/>
          <w:szCs w:val="24"/>
        </w:rPr>
      </w:pPr>
    </w:p>
    <w:p w:rsidR="00050F89" w:rsidRPr="00106D2A" w:rsidRDefault="00050F89" w:rsidP="00050F89">
      <w:pPr>
        <w:pStyle w:val="ConsNormal"/>
        <w:widowControl/>
        <w:suppressAutoHyphens/>
        <w:ind w:left="3686" w:firstLine="0"/>
        <w:contextualSpacing/>
        <w:jc w:val="right"/>
        <w:rPr>
          <w:rFonts w:ascii="Times New Roman" w:hAnsi="Times New Roman" w:cs="Times New Roman"/>
          <w:color w:val="000000"/>
          <w:sz w:val="24"/>
          <w:szCs w:val="24"/>
        </w:rPr>
      </w:pPr>
      <w:r w:rsidRPr="00106D2A">
        <w:rPr>
          <w:rFonts w:ascii="Times New Roman" w:hAnsi="Times New Roman" w:cs="Times New Roman"/>
          <w:color w:val="000000"/>
          <w:sz w:val="24"/>
          <w:szCs w:val="24"/>
        </w:rPr>
        <w:lastRenderedPageBreak/>
        <w:t>Приложение 4</w:t>
      </w:r>
    </w:p>
    <w:p w:rsidR="00050F89" w:rsidRPr="00106D2A" w:rsidRDefault="00050F89" w:rsidP="00050F89">
      <w:pPr>
        <w:suppressAutoHyphens/>
        <w:spacing w:after="0" w:line="240" w:lineRule="auto"/>
        <w:ind w:left="4395" w:right="-143"/>
        <w:jc w:val="right"/>
        <w:rPr>
          <w:rFonts w:ascii="Times New Roman" w:hAnsi="Times New Roman"/>
          <w:bCs/>
          <w:color w:val="000000"/>
          <w:sz w:val="24"/>
          <w:szCs w:val="24"/>
        </w:rPr>
      </w:pPr>
      <w:r w:rsidRPr="00106D2A">
        <w:rPr>
          <w:rFonts w:ascii="Times New Roman" w:hAnsi="Times New Roman"/>
          <w:bCs/>
          <w:color w:val="000000"/>
          <w:sz w:val="24"/>
          <w:szCs w:val="24"/>
        </w:rPr>
        <w:t xml:space="preserve">к административному регламенту </w:t>
      </w:r>
    </w:p>
    <w:p w:rsidR="00050F89" w:rsidRPr="00106D2A" w:rsidRDefault="00050F89" w:rsidP="00050F89">
      <w:pPr>
        <w:suppressAutoHyphens/>
        <w:spacing w:after="0" w:line="240" w:lineRule="auto"/>
        <w:ind w:left="4395" w:right="-143"/>
        <w:jc w:val="right"/>
        <w:rPr>
          <w:rFonts w:ascii="Times New Roman" w:hAnsi="Times New Roman"/>
          <w:color w:val="000000"/>
          <w:sz w:val="24"/>
          <w:szCs w:val="24"/>
        </w:rPr>
      </w:pPr>
    </w:p>
    <w:p w:rsidR="00050F89" w:rsidRPr="00106D2A" w:rsidRDefault="00050F89" w:rsidP="00050F89">
      <w:pPr>
        <w:suppressAutoHyphens/>
        <w:spacing w:after="0" w:line="240" w:lineRule="auto"/>
        <w:ind w:left="4395" w:right="-143"/>
        <w:jc w:val="right"/>
        <w:rPr>
          <w:rFonts w:ascii="Times New Roman" w:hAnsi="Times New Roman"/>
          <w:i/>
          <w:color w:val="000000"/>
          <w:sz w:val="24"/>
          <w:szCs w:val="24"/>
        </w:rPr>
      </w:pPr>
      <w:r w:rsidRPr="00106D2A">
        <w:rPr>
          <w:rFonts w:ascii="Times New Roman" w:hAnsi="Times New Roman"/>
          <w:i/>
          <w:color w:val="000000"/>
          <w:sz w:val="24"/>
          <w:szCs w:val="24"/>
        </w:rPr>
        <w:t>Рекомендуемая форма</w:t>
      </w:r>
    </w:p>
    <w:tbl>
      <w:tblPr>
        <w:tblW w:w="0" w:type="auto"/>
        <w:tblInd w:w="4644" w:type="dxa"/>
        <w:tblBorders>
          <w:bottom w:val="single" w:sz="4" w:space="0" w:color="auto"/>
        </w:tblBorders>
        <w:tblLook w:val="01E0" w:firstRow="1" w:lastRow="1" w:firstColumn="1" w:lastColumn="1" w:noHBand="0" w:noVBand="0"/>
      </w:tblPr>
      <w:tblGrid>
        <w:gridCol w:w="4927"/>
      </w:tblGrid>
      <w:tr w:rsidR="00050F89" w:rsidRPr="00106D2A" w:rsidTr="00542708">
        <w:tc>
          <w:tcPr>
            <w:tcW w:w="5493" w:type="dxa"/>
            <w:tcBorders>
              <w:top w:val="nil"/>
              <w:left w:val="nil"/>
              <w:bottom w:val="single" w:sz="4" w:space="0" w:color="auto"/>
              <w:right w:val="nil"/>
            </w:tcBorders>
          </w:tcPr>
          <w:p w:rsidR="00050F89" w:rsidRPr="00106D2A" w:rsidRDefault="00050F89" w:rsidP="00542708">
            <w:pPr>
              <w:widowControl w:val="0"/>
              <w:spacing w:after="0" w:line="240" w:lineRule="auto"/>
              <w:rPr>
                <w:rFonts w:ascii="Times New Roman" w:hAnsi="Times New Roman"/>
                <w:i/>
                <w:color w:val="000000"/>
                <w:sz w:val="24"/>
                <w:szCs w:val="24"/>
              </w:rPr>
            </w:pPr>
          </w:p>
        </w:tc>
      </w:tr>
    </w:tbl>
    <w:p w:rsidR="00050F89" w:rsidRPr="00106D2A" w:rsidRDefault="00050F89" w:rsidP="00050F89">
      <w:pPr>
        <w:pStyle w:val="ConsPlusNonformat"/>
        <w:jc w:val="both"/>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w:t>
      </w:r>
      <w:proofErr w:type="gramStart"/>
      <w:r w:rsidRPr="00106D2A">
        <w:rPr>
          <w:rFonts w:ascii="Times New Roman" w:hAnsi="Times New Roman" w:cs="Times New Roman"/>
          <w:color w:val="000000"/>
          <w:sz w:val="24"/>
          <w:szCs w:val="24"/>
        </w:rPr>
        <w:t xml:space="preserve">(наименование уполномоченного органа местного                     </w:t>
      </w:r>
      <w:proofErr w:type="gramEnd"/>
    </w:p>
    <w:p w:rsidR="00050F89" w:rsidRPr="00106D2A" w:rsidRDefault="00050F89" w:rsidP="00050F89">
      <w:pPr>
        <w:pStyle w:val="ConsPlusNonformat"/>
        <w:jc w:val="both"/>
        <w:rPr>
          <w:rFonts w:ascii="Times New Roman" w:hAnsi="Times New Roman" w:cs="Times New Roman"/>
          <w:color w:val="000000"/>
          <w:sz w:val="24"/>
          <w:szCs w:val="24"/>
        </w:rPr>
      </w:pPr>
      <w:r w:rsidRPr="00106D2A">
        <w:rPr>
          <w:rFonts w:ascii="Times New Roman" w:hAnsi="Times New Roman" w:cs="Times New Roman"/>
          <w:color w:val="000000"/>
          <w:sz w:val="24"/>
          <w:szCs w:val="24"/>
        </w:rPr>
        <w:t xml:space="preserve">                                                                                                                         самоуправления)</w:t>
      </w:r>
    </w:p>
    <w:tbl>
      <w:tblPr>
        <w:tblW w:w="0" w:type="auto"/>
        <w:tblInd w:w="4644" w:type="dxa"/>
        <w:tblBorders>
          <w:bottom w:val="single" w:sz="4" w:space="0" w:color="auto"/>
        </w:tblBorders>
        <w:tblLook w:val="01E0" w:firstRow="1" w:lastRow="1" w:firstColumn="1" w:lastColumn="1" w:noHBand="0" w:noVBand="0"/>
      </w:tblPr>
      <w:tblGrid>
        <w:gridCol w:w="4927"/>
      </w:tblGrid>
      <w:tr w:rsidR="00050F89" w:rsidRPr="00106D2A" w:rsidTr="00542708">
        <w:tc>
          <w:tcPr>
            <w:tcW w:w="5493" w:type="dxa"/>
            <w:tcBorders>
              <w:top w:val="nil"/>
              <w:left w:val="nil"/>
              <w:bottom w:val="single" w:sz="4" w:space="0" w:color="auto"/>
              <w:right w:val="nil"/>
            </w:tcBorders>
          </w:tcPr>
          <w:p w:rsidR="00050F89" w:rsidRPr="00106D2A" w:rsidRDefault="00050F89" w:rsidP="00542708">
            <w:pPr>
              <w:widowControl w:val="0"/>
              <w:spacing w:after="0" w:line="240" w:lineRule="auto"/>
              <w:jc w:val="right"/>
              <w:rPr>
                <w:rFonts w:ascii="Times New Roman" w:hAnsi="Times New Roman"/>
                <w:i/>
                <w:color w:val="000000"/>
                <w:sz w:val="24"/>
                <w:szCs w:val="24"/>
              </w:rPr>
            </w:pPr>
          </w:p>
        </w:tc>
      </w:tr>
    </w:tbl>
    <w:p w:rsidR="00050F89" w:rsidRPr="00106D2A" w:rsidRDefault="00542708" w:rsidP="00050F89">
      <w:pPr>
        <w:pStyle w:val="ConsPlusNonformat"/>
        <w:ind w:firstLine="453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050F89" w:rsidRPr="00106D2A">
        <w:rPr>
          <w:rFonts w:ascii="Times New Roman" w:hAnsi="Times New Roman" w:cs="Times New Roman"/>
          <w:color w:val="000000"/>
          <w:sz w:val="24"/>
          <w:szCs w:val="24"/>
        </w:rPr>
        <w:t xml:space="preserve"> (фамилия, имя, отчество должностного лица)</w:t>
      </w:r>
    </w:p>
    <w:tbl>
      <w:tblPr>
        <w:tblW w:w="5528" w:type="dxa"/>
        <w:tblInd w:w="4682" w:type="dxa"/>
        <w:tblBorders>
          <w:bottom w:val="single" w:sz="4" w:space="0" w:color="auto"/>
        </w:tblBorders>
        <w:tblLook w:val="01E0" w:firstRow="1" w:lastRow="1" w:firstColumn="1" w:lastColumn="1" w:noHBand="0" w:noVBand="0"/>
      </w:tblPr>
      <w:tblGrid>
        <w:gridCol w:w="29"/>
        <w:gridCol w:w="5323"/>
        <w:gridCol w:w="176"/>
      </w:tblGrid>
      <w:tr w:rsidR="00050F89" w:rsidRPr="00106D2A" w:rsidTr="00542708">
        <w:trPr>
          <w:gridAfter w:val="1"/>
          <w:wAfter w:w="176" w:type="dxa"/>
        </w:trPr>
        <w:tc>
          <w:tcPr>
            <w:tcW w:w="5352" w:type="dxa"/>
            <w:gridSpan w:val="2"/>
            <w:tcBorders>
              <w:top w:val="nil"/>
              <w:left w:val="nil"/>
              <w:bottom w:val="nil"/>
              <w:right w:val="nil"/>
            </w:tcBorders>
          </w:tcPr>
          <w:p w:rsidR="00050F89" w:rsidRPr="00106D2A" w:rsidRDefault="00050F89" w:rsidP="00542708">
            <w:pPr>
              <w:widowControl w:val="0"/>
              <w:spacing w:after="0" w:line="240" w:lineRule="auto"/>
              <w:jc w:val="right"/>
              <w:rPr>
                <w:rFonts w:ascii="Times New Roman" w:hAnsi="Times New Roman"/>
                <w:i/>
                <w:color w:val="000000"/>
                <w:sz w:val="24"/>
                <w:szCs w:val="24"/>
              </w:rPr>
            </w:pPr>
          </w:p>
        </w:tc>
      </w:tr>
      <w:tr w:rsidR="00050F89" w:rsidRPr="00106D2A" w:rsidTr="00542708">
        <w:trPr>
          <w:gridBefore w:val="1"/>
          <w:wBefore w:w="29" w:type="dxa"/>
          <w:trHeight w:val="306"/>
        </w:trPr>
        <w:tc>
          <w:tcPr>
            <w:tcW w:w="5499" w:type="dxa"/>
            <w:gridSpan w:val="2"/>
            <w:tcBorders>
              <w:top w:val="single" w:sz="4" w:space="0" w:color="000000"/>
              <w:left w:val="nil"/>
              <w:bottom w:val="single" w:sz="4" w:space="0" w:color="000000"/>
              <w:right w:val="nil"/>
            </w:tcBorders>
          </w:tcPr>
          <w:p w:rsidR="00050F89" w:rsidRPr="00106D2A" w:rsidRDefault="00050F89" w:rsidP="00542708">
            <w:pPr>
              <w:widowControl w:val="0"/>
              <w:tabs>
                <w:tab w:val="left" w:pos="4155"/>
              </w:tabs>
              <w:spacing w:after="0" w:line="240" w:lineRule="auto"/>
              <w:jc w:val="right"/>
              <w:rPr>
                <w:rFonts w:ascii="Times New Roman" w:hAnsi="Times New Roman"/>
                <w:color w:val="000000"/>
                <w:sz w:val="24"/>
                <w:szCs w:val="24"/>
              </w:rPr>
            </w:pPr>
            <w:r w:rsidRPr="00106D2A">
              <w:rPr>
                <w:rFonts w:ascii="Times New Roman" w:hAnsi="Times New Roman"/>
                <w:color w:val="000000"/>
                <w:sz w:val="24"/>
                <w:szCs w:val="24"/>
              </w:rPr>
              <w:t xml:space="preserve"> </w:t>
            </w:r>
            <w:proofErr w:type="gramStart"/>
            <w:r w:rsidRPr="00106D2A">
              <w:rPr>
                <w:rFonts w:ascii="Times New Roman" w:hAnsi="Times New Roman"/>
                <w:color w:val="000000"/>
                <w:sz w:val="24"/>
                <w:szCs w:val="24"/>
              </w:rPr>
              <w:t>(для физических лиц: фамилия, имя, отчество (при наличии); для юридических лиц: организационно-правовая форма, наименование)</w:t>
            </w:r>
            <w:proofErr w:type="gramEnd"/>
          </w:p>
          <w:p w:rsidR="00050F89" w:rsidRPr="00106D2A" w:rsidRDefault="00050F89" w:rsidP="00542708">
            <w:pPr>
              <w:widowControl w:val="0"/>
              <w:tabs>
                <w:tab w:val="left" w:pos="4155"/>
              </w:tabs>
              <w:spacing w:after="0" w:line="240" w:lineRule="auto"/>
              <w:jc w:val="right"/>
              <w:rPr>
                <w:rFonts w:ascii="Times New Roman" w:hAnsi="Times New Roman"/>
                <w:color w:val="000000"/>
                <w:sz w:val="24"/>
                <w:szCs w:val="24"/>
              </w:rPr>
            </w:pPr>
          </w:p>
        </w:tc>
      </w:tr>
      <w:tr w:rsidR="00050F89" w:rsidRPr="00106D2A" w:rsidTr="00542708">
        <w:trPr>
          <w:gridBefore w:val="1"/>
          <w:wBefore w:w="29" w:type="dxa"/>
          <w:trHeight w:val="306"/>
        </w:trPr>
        <w:tc>
          <w:tcPr>
            <w:tcW w:w="5499" w:type="dxa"/>
            <w:gridSpan w:val="2"/>
            <w:tcBorders>
              <w:top w:val="single" w:sz="4" w:space="0" w:color="000000"/>
              <w:left w:val="nil"/>
              <w:bottom w:val="single" w:sz="4" w:space="0" w:color="000000"/>
              <w:right w:val="nil"/>
            </w:tcBorders>
          </w:tcPr>
          <w:p w:rsidR="00050F89" w:rsidRPr="00106D2A" w:rsidRDefault="00050F89" w:rsidP="00542708">
            <w:pPr>
              <w:widowControl w:val="0"/>
              <w:tabs>
                <w:tab w:val="left" w:pos="4155"/>
              </w:tabs>
              <w:spacing w:after="0" w:line="240" w:lineRule="auto"/>
              <w:jc w:val="right"/>
              <w:rPr>
                <w:rFonts w:ascii="Times New Roman" w:hAnsi="Times New Roman"/>
                <w:color w:val="000000"/>
                <w:sz w:val="24"/>
                <w:szCs w:val="24"/>
              </w:rPr>
            </w:pPr>
            <w:r w:rsidRPr="00106D2A">
              <w:rPr>
                <w:rFonts w:ascii="Times New Roman" w:hAnsi="Times New Roman"/>
                <w:color w:val="000000"/>
                <w:spacing w:val="2"/>
                <w:sz w:val="24"/>
                <w:szCs w:val="24"/>
                <w:lang w:eastAsia="ar-SA"/>
              </w:rPr>
              <w:t>(место проживания - для физических лиц, место нахождения - для юридических лиц)</w:t>
            </w:r>
          </w:p>
          <w:p w:rsidR="00050F89" w:rsidRPr="00106D2A" w:rsidRDefault="00050F89" w:rsidP="00542708">
            <w:pPr>
              <w:widowControl w:val="0"/>
              <w:tabs>
                <w:tab w:val="left" w:pos="4155"/>
              </w:tabs>
              <w:spacing w:after="0" w:line="240" w:lineRule="auto"/>
              <w:jc w:val="right"/>
              <w:rPr>
                <w:rFonts w:ascii="Times New Roman" w:hAnsi="Times New Roman"/>
                <w:color w:val="000000"/>
                <w:sz w:val="24"/>
                <w:szCs w:val="24"/>
              </w:rPr>
            </w:pPr>
          </w:p>
        </w:tc>
      </w:tr>
      <w:tr w:rsidR="00050F89" w:rsidRPr="00106D2A" w:rsidTr="00542708">
        <w:trPr>
          <w:gridBefore w:val="1"/>
          <w:wBefore w:w="29" w:type="dxa"/>
          <w:trHeight w:val="306"/>
        </w:trPr>
        <w:tc>
          <w:tcPr>
            <w:tcW w:w="5499" w:type="dxa"/>
            <w:gridSpan w:val="2"/>
            <w:tcBorders>
              <w:top w:val="single" w:sz="4" w:space="0" w:color="000000"/>
              <w:left w:val="nil"/>
              <w:bottom w:val="single" w:sz="4" w:space="0" w:color="000000"/>
              <w:right w:val="nil"/>
            </w:tcBorders>
          </w:tcPr>
          <w:p w:rsidR="00050F89" w:rsidRPr="00106D2A" w:rsidRDefault="00050F89" w:rsidP="00542708">
            <w:pPr>
              <w:spacing w:after="0" w:line="240" w:lineRule="auto"/>
              <w:jc w:val="right"/>
              <w:rPr>
                <w:rFonts w:ascii="Times New Roman" w:hAnsi="Times New Roman"/>
                <w:color w:val="000000"/>
                <w:sz w:val="24"/>
                <w:szCs w:val="24"/>
              </w:rPr>
            </w:pPr>
            <w:proofErr w:type="gramStart"/>
            <w:r w:rsidRPr="00106D2A">
              <w:rPr>
                <w:rFonts w:ascii="Times New Roman" w:hAnsi="Times New Roman"/>
                <w:color w:val="000000"/>
                <w:sz w:val="24"/>
                <w:szCs w:val="24"/>
              </w:rPr>
              <w:t>(фамилия, имя, отчество уполномоченного лица, наименование,  номер и дата  документа, удостоверяющего полномочия лица, представляющего  интересы заявителя  в  установленном законом порядке (в случае, если заявителем является уполномоченное лицо)</w:t>
            </w:r>
            <w:proofErr w:type="gramEnd"/>
          </w:p>
          <w:p w:rsidR="00050F89" w:rsidRPr="00106D2A" w:rsidRDefault="00050F89" w:rsidP="00542708">
            <w:pPr>
              <w:spacing w:after="0" w:line="240" w:lineRule="auto"/>
              <w:jc w:val="right"/>
              <w:rPr>
                <w:rFonts w:ascii="Times New Roman" w:hAnsi="Times New Roman"/>
                <w:color w:val="000000"/>
                <w:sz w:val="24"/>
                <w:szCs w:val="24"/>
              </w:rPr>
            </w:pPr>
          </w:p>
        </w:tc>
      </w:tr>
    </w:tbl>
    <w:p w:rsidR="00050F89" w:rsidRPr="00106D2A" w:rsidRDefault="00050F89" w:rsidP="00050F89">
      <w:pPr>
        <w:widowControl w:val="0"/>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                                                                       (адрес электронной почты)</w:t>
      </w:r>
    </w:p>
    <w:tbl>
      <w:tblPr>
        <w:tblW w:w="0" w:type="auto"/>
        <w:tblInd w:w="4644" w:type="dxa"/>
        <w:tblBorders>
          <w:bottom w:val="single" w:sz="4" w:space="0" w:color="auto"/>
        </w:tblBorders>
        <w:tblLook w:val="01E0" w:firstRow="1" w:lastRow="1" w:firstColumn="1" w:lastColumn="1" w:noHBand="0" w:noVBand="0"/>
      </w:tblPr>
      <w:tblGrid>
        <w:gridCol w:w="4927"/>
      </w:tblGrid>
      <w:tr w:rsidR="00050F89" w:rsidRPr="00106D2A" w:rsidTr="00542708">
        <w:tc>
          <w:tcPr>
            <w:tcW w:w="5493" w:type="dxa"/>
            <w:tcBorders>
              <w:top w:val="nil"/>
              <w:left w:val="nil"/>
              <w:bottom w:val="single" w:sz="4" w:space="0" w:color="auto"/>
              <w:right w:val="nil"/>
            </w:tcBorders>
          </w:tcPr>
          <w:p w:rsidR="00050F89" w:rsidRPr="00106D2A" w:rsidRDefault="00050F89" w:rsidP="00542708">
            <w:pPr>
              <w:widowControl w:val="0"/>
              <w:spacing w:after="0" w:line="240" w:lineRule="auto"/>
              <w:jc w:val="right"/>
              <w:rPr>
                <w:rFonts w:ascii="Times New Roman" w:hAnsi="Times New Roman"/>
                <w:i/>
                <w:color w:val="000000"/>
                <w:sz w:val="24"/>
                <w:szCs w:val="24"/>
              </w:rPr>
            </w:pPr>
          </w:p>
        </w:tc>
      </w:tr>
    </w:tbl>
    <w:p w:rsidR="00050F89" w:rsidRPr="00106D2A" w:rsidRDefault="00050F89" w:rsidP="00050F89">
      <w:pPr>
        <w:widowControl w:val="0"/>
        <w:tabs>
          <w:tab w:val="left" w:pos="6165"/>
        </w:tabs>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 xml:space="preserve">                                                                      (номер контактного телефона)</w:t>
      </w:r>
    </w:p>
    <w:p w:rsidR="00050F89" w:rsidRPr="00106D2A" w:rsidRDefault="00050F89" w:rsidP="00050F89">
      <w:pPr>
        <w:spacing w:after="0" w:line="240" w:lineRule="auto"/>
        <w:jc w:val="center"/>
        <w:rPr>
          <w:rFonts w:ascii="Times New Roman" w:hAnsi="Times New Roman"/>
          <w:color w:val="000000"/>
          <w:sz w:val="24"/>
          <w:szCs w:val="24"/>
        </w:rPr>
      </w:pPr>
    </w:p>
    <w:p w:rsidR="00050F89" w:rsidRPr="00106D2A" w:rsidRDefault="00050F89" w:rsidP="00050F89">
      <w:pPr>
        <w:spacing w:after="0" w:line="240" w:lineRule="auto"/>
        <w:jc w:val="center"/>
        <w:rPr>
          <w:rFonts w:ascii="Times New Roman" w:hAnsi="Times New Roman"/>
          <w:color w:val="000000"/>
          <w:sz w:val="24"/>
          <w:szCs w:val="24"/>
        </w:rPr>
      </w:pPr>
      <w:r w:rsidRPr="00106D2A">
        <w:rPr>
          <w:rFonts w:ascii="Times New Roman" w:hAnsi="Times New Roman"/>
          <w:color w:val="000000"/>
          <w:sz w:val="24"/>
          <w:szCs w:val="24"/>
        </w:rPr>
        <w:t>Заявление</w:t>
      </w:r>
    </w:p>
    <w:p w:rsidR="00050F89" w:rsidRPr="00106D2A" w:rsidRDefault="00050F89" w:rsidP="00050F89">
      <w:pPr>
        <w:spacing w:after="0" w:line="240" w:lineRule="auto"/>
        <w:ind w:firstLine="708"/>
        <w:jc w:val="both"/>
        <w:rPr>
          <w:rFonts w:ascii="Times New Roman" w:hAnsi="Times New Roman"/>
          <w:color w:val="000000"/>
          <w:sz w:val="24"/>
          <w:szCs w:val="24"/>
        </w:rPr>
      </w:pPr>
    </w:p>
    <w:p w:rsidR="00050F89" w:rsidRPr="00106D2A" w:rsidRDefault="00050F89" w:rsidP="00542708">
      <w:pPr>
        <w:autoSpaceDE w:val="0"/>
        <w:spacing w:after="0" w:line="240" w:lineRule="auto"/>
        <w:ind w:firstLine="540"/>
        <w:rPr>
          <w:rFonts w:ascii="Times New Roman" w:hAnsi="Times New Roman"/>
          <w:color w:val="000000"/>
          <w:sz w:val="24"/>
          <w:szCs w:val="24"/>
        </w:rPr>
      </w:pPr>
      <w:r w:rsidRPr="00106D2A">
        <w:rPr>
          <w:rFonts w:ascii="Times New Roman" w:hAnsi="Times New Roman"/>
          <w:color w:val="000000"/>
          <w:sz w:val="24"/>
          <w:szCs w:val="24"/>
        </w:rPr>
        <w:t>Прошу предоставить мне муниципальную услугу и выдать выписку из реестра муниципального имущества муниципального образования «</w:t>
      </w:r>
      <w:proofErr w:type="spellStart"/>
      <w:r>
        <w:rPr>
          <w:rFonts w:ascii="Times New Roman" w:hAnsi="Times New Roman"/>
          <w:color w:val="000000"/>
          <w:sz w:val="24"/>
          <w:szCs w:val="24"/>
        </w:rPr>
        <w:t>Марфинский</w:t>
      </w:r>
      <w:proofErr w:type="spellEnd"/>
      <w:r w:rsidRPr="00106D2A">
        <w:rPr>
          <w:rFonts w:ascii="Times New Roman" w:hAnsi="Times New Roman"/>
          <w:color w:val="000000"/>
          <w:sz w:val="24"/>
          <w:szCs w:val="24"/>
        </w:rPr>
        <w:t xml:space="preserve"> сельсовет» путем предоставления информации о _____________________________________________________</w:t>
      </w:r>
    </w:p>
    <w:p w:rsidR="00050F89" w:rsidRPr="00106D2A" w:rsidRDefault="00050F89" w:rsidP="00542708">
      <w:pPr>
        <w:autoSpaceDE w:val="0"/>
        <w:spacing w:after="0" w:line="240" w:lineRule="auto"/>
        <w:rPr>
          <w:rFonts w:ascii="Times New Roman" w:hAnsi="Times New Roman"/>
          <w:i/>
          <w:iCs/>
          <w:color w:val="000000"/>
          <w:sz w:val="24"/>
          <w:szCs w:val="24"/>
        </w:rPr>
      </w:pPr>
      <w:r w:rsidRPr="00106D2A">
        <w:rPr>
          <w:rFonts w:ascii="Times New Roman" w:hAnsi="Times New Roman"/>
          <w:i/>
          <w:iCs/>
          <w:color w:val="000000"/>
          <w:sz w:val="24"/>
          <w:szCs w:val="24"/>
        </w:rPr>
        <w:t xml:space="preserve"> (указать предмет обращения - </w:t>
      </w:r>
      <w:r w:rsidRPr="00106D2A">
        <w:rPr>
          <w:rFonts w:ascii="Times New Roman" w:hAnsi="Times New Roman"/>
          <w:color w:val="000000"/>
          <w:sz w:val="24"/>
          <w:szCs w:val="24"/>
        </w:rPr>
        <w:t>наименование, адрес или место положения объекта</w:t>
      </w:r>
      <w:r w:rsidRPr="00106D2A">
        <w:rPr>
          <w:rFonts w:ascii="Times New Roman" w:hAnsi="Times New Roman"/>
          <w:i/>
          <w:iCs/>
          <w:color w:val="000000"/>
          <w:sz w:val="24"/>
          <w:szCs w:val="24"/>
        </w:rPr>
        <w:t>)</w:t>
      </w:r>
    </w:p>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Результат предоставления муниципальной услуги прошу: _______________________________</w:t>
      </w:r>
    </w:p>
    <w:p w:rsidR="00050F89" w:rsidRPr="00106D2A" w:rsidRDefault="00050F89" w:rsidP="00542708">
      <w:pPr>
        <w:pStyle w:val="a4"/>
        <w:spacing w:before="0" w:beforeAutospacing="0" w:after="0" w:afterAutospacing="0"/>
        <w:rPr>
          <w:i/>
          <w:color w:val="000000"/>
        </w:rPr>
      </w:pPr>
      <w:proofErr w:type="gramStart"/>
      <w:r w:rsidRPr="00106D2A">
        <w:rPr>
          <w:i/>
          <w:color w:val="000000"/>
        </w:rPr>
        <w:t xml:space="preserve">(выдать на руки, направить почтовой связью, </w:t>
      </w:r>
      <w:proofErr w:type="gramEnd"/>
    </w:p>
    <w:p w:rsidR="00050F89" w:rsidRPr="00106D2A" w:rsidRDefault="00050F89" w:rsidP="00542708">
      <w:pPr>
        <w:spacing w:after="0" w:line="240" w:lineRule="auto"/>
        <w:rPr>
          <w:rFonts w:ascii="Times New Roman" w:hAnsi="Times New Roman"/>
          <w:i/>
          <w:color w:val="000000"/>
          <w:sz w:val="24"/>
          <w:szCs w:val="24"/>
        </w:rPr>
      </w:pPr>
      <w:r w:rsidRPr="00106D2A">
        <w:rPr>
          <w:rFonts w:ascii="Times New Roman" w:hAnsi="Times New Roman"/>
          <w:i/>
          <w:color w:val="000000"/>
          <w:sz w:val="24"/>
          <w:szCs w:val="24"/>
        </w:rPr>
        <w:t>направить копии документов, являющихся результатом</w:t>
      </w:r>
    </w:p>
    <w:p w:rsidR="00050F89" w:rsidRPr="00106D2A" w:rsidRDefault="00050F89" w:rsidP="00542708">
      <w:pPr>
        <w:spacing w:after="0" w:line="240" w:lineRule="auto"/>
        <w:rPr>
          <w:rFonts w:ascii="Times New Roman" w:hAnsi="Times New Roman"/>
          <w:i/>
          <w:color w:val="000000"/>
          <w:sz w:val="24"/>
          <w:szCs w:val="24"/>
        </w:rPr>
      </w:pPr>
      <w:r w:rsidRPr="00106D2A">
        <w:rPr>
          <w:rFonts w:ascii="Times New Roman" w:hAnsi="Times New Roman"/>
          <w:i/>
          <w:color w:val="000000"/>
          <w:sz w:val="24"/>
          <w:szCs w:val="24"/>
        </w:rPr>
        <w:t>предоставления муниципальной услуги,  по адресу электронной почты  (</w:t>
      </w:r>
      <w:proofErr w:type="gramStart"/>
      <w:r w:rsidRPr="00106D2A">
        <w:rPr>
          <w:rFonts w:ascii="Times New Roman" w:hAnsi="Times New Roman"/>
          <w:i/>
          <w:color w:val="000000"/>
          <w:sz w:val="24"/>
          <w:szCs w:val="24"/>
        </w:rPr>
        <w:t>нужное</w:t>
      </w:r>
      <w:proofErr w:type="gramEnd"/>
      <w:r w:rsidRPr="00106D2A">
        <w:rPr>
          <w:rFonts w:ascii="Times New Roman" w:hAnsi="Times New Roman"/>
          <w:i/>
          <w:color w:val="000000"/>
          <w:sz w:val="24"/>
          <w:szCs w:val="24"/>
        </w:rPr>
        <w:t xml:space="preserve"> указать).</w:t>
      </w:r>
    </w:p>
    <w:p w:rsidR="00542708" w:rsidRDefault="00542708" w:rsidP="00542708">
      <w:pPr>
        <w:tabs>
          <w:tab w:val="left" w:pos="-2160"/>
        </w:tabs>
        <w:spacing w:after="0" w:line="240" w:lineRule="auto"/>
        <w:rPr>
          <w:rFonts w:ascii="Times New Roman" w:hAnsi="Times New Roman"/>
          <w:color w:val="000000"/>
          <w:spacing w:val="-2"/>
          <w:sz w:val="24"/>
          <w:szCs w:val="24"/>
        </w:rPr>
      </w:pPr>
    </w:p>
    <w:p w:rsidR="00050F89" w:rsidRPr="00106D2A" w:rsidRDefault="00050F89" w:rsidP="00542708">
      <w:pPr>
        <w:tabs>
          <w:tab w:val="left" w:pos="-2160"/>
        </w:tabs>
        <w:spacing w:after="0" w:line="240" w:lineRule="auto"/>
        <w:rPr>
          <w:rFonts w:ascii="Times New Roman" w:hAnsi="Times New Roman"/>
          <w:color w:val="000000"/>
          <w:sz w:val="24"/>
          <w:szCs w:val="24"/>
        </w:rPr>
      </w:pPr>
      <w:bookmarkStart w:id="0" w:name="_GoBack"/>
      <w:bookmarkEnd w:id="0"/>
      <w:r w:rsidRPr="00106D2A">
        <w:rPr>
          <w:rFonts w:ascii="Times New Roman" w:hAnsi="Times New Roman"/>
          <w:color w:val="000000"/>
          <w:spacing w:val="-2"/>
          <w:sz w:val="24"/>
          <w:szCs w:val="24"/>
        </w:rPr>
        <w:t>В случае отказа в приеме к рассмотрению</w:t>
      </w:r>
      <w:r w:rsidRPr="00106D2A">
        <w:rPr>
          <w:rFonts w:ascii="Times New Roman" w:hAnsi="Times New Roman"/>
          <w:color w:val="000000"/>
          <w:sz w:val="24"/>
          <w:szCs w:val="24"/>
        </w:rPr>
        <w:t xml:space="preserve"> обращения уведомление об этом прошу выдать (направить) следующим способом*:__________________________________________________</w:t>
      </w:r>
    </w:p>
    <w:p w:rsidR="00050F89" w:rsidRPr="00106D2A" w:rsidRDefault="00050F89" w:rsidP="00542708">
      <w:pPr>
        <w:spacing w:after="0" w:line="240" w:lineRule="auto"/>
        <w:rPr>
          <w:rFonts w:ascii="Times New Roman" w:hAnsi="Times New Roman"/>
          <w:i/>
          <w:color w:val="000000"/>
          <w:sz w:val="24"/>
          <w:szCs w:val="24"/>
        </w:rPr>
      </w:pPr>
      <w:proofErr w:type="gramStart"/>
      <w:r w:rsidRPr="00106D2A">
        <w:rPr>
          <w:rFonts w:ascii="Times New Roman" w:hAnsi="Times New Roman"/>
          <w:i/>
          <w:color w:val="000000"/>
          <w:sz w:val="24"/>
          <w:szCs w:val="24"/>
        </w:rPr>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050F89" w:rsidRPr="00106D2A" w:rsidRDefault="00050F89" w:rsidP="00542708">
      <w:pPr>
        <w:spacing w:after="0" w:line="240" w:lineRule="auto"/>
        <w:rPr>
          <w:rFonts w:ascii="Times New Roman" w:hAnsi="Times New Roman"/>
          <w:i/>
          <w:color w:val="000000"/>
          <w:sz w:val="24"/>
          <w:szCs w:val="24"/>
        </w:rPr>
      </w:pPr>
      <w:r w:rsidRPr="00106D2A">
        <w:rPr>
          <w:rFonts w:ascii="Times New Roman" w:hAnsi="Times New Roman"/>
          <w:i/>
          <w:color w:val="000000"/>
          <w:sz w:val="24"/>
          <w:szCs w:val="24"/>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050F89" w:rsidRPr="00106D2A" w:rsidRDefault="00050F89" w:rsidP="00542708">
      <w:pPr>
        <w:pStyle w:val="ConsPlusNonformat"/>
        <w:rPr>
          <w:rFonts w:ascii="Times New Roman" w:hAnsi="Times New Roman" w:cs="Times New Roman"/>
          <w:color w:val="000000"/>
          <w:sz w:val="24"/>
          <w:szCs w:val="24"/>
        </w:rPr>
      </w:pPr>
      <w:r w:rsidRPr="00106D2A">
        <w:rPr>
          <w:rFonts w:ascii="Times New Roman" w:hAnsi="Times New Roman" w:cs="Times New Roman"/>
          <w:color w:val="000000"/>
          <w:sz w:val="24"/>
          <w:szCs w:val="24"/>
        </w:rPr>
        <w:t>Приложение: __________________________________________________________________</w:t>
      </w:r>
    </w:p>
    <w:p w:rsidR="00050F89" w:rsidRPr="00106D2A" w:rsidRDefault="00050F89" w:rsidP="00542708">
      <w:pPr>
        <w:pStyle w:val="ConsPlusNonformat"/>
        <w:rPr>
          <w:rFonts w:ascii="Times New Roman" w:hAnsi="Times New Roman" w:cs="Times New Roman"/>
          <w:color w:val="000000"/>
          <w:sz w:val="24"/>
          <w:szCs w:val="24"/>
        </w:rPr>
      </w:pPr>
      <w:r w:rsidRPr="00106D2A">
        <w:rPr>
          <w:rFonts w:ascii="Times New Roman" w:hAnsi="Times New Roman" w:cs="Times New Roman"/>
          <w:color w:val="000000"/>
          <w:sz w:val="24"/>
          <w:szCs w:val="24"/>
        </w:rPr>
        <w:t>(указать перечень прилагаемых документов)</w:t>
      </w:r>
    </w:p>
    <w:p w:rsidR="00050F89" w:rsidRPr="00106D2A" w:rsidRDefault="00050F89" w:rsidP="00542708">
      <w:pPr>
        <w:spacing w:after="0" w:line="240" w:lineRule="auto"/>
        <w:rPr>
          <w:rFonts w:ascii="Times New Roman" w:hAnsi="Times New Roman"/>
          <w:color w:val="000000"/>
          <w:sz w:val="24"/>
          <w:szCs w:val="24"/>
        </w:rPr>
      </w:pPr>
      <w:r w:rsidRPr="00106D2A">
        <w:rPr>
          <w:rFonts w:ascii="Times New Roman" w:hAnsi="Times New Roman"/>
          <w:color w:val="000000"/>
          <w:sz w:val="24"/>
          <w:szCs w:val="24"/>
        </w:rPr>
        <w:t>«___» _________ 20__ г.                 ________________                             _________________</w:t>
      </w:r>
    </w:p>
    <w:p w:rsidR="009423A0" w:rsidRDefault="00050F89" w:rsidP="00542708">
      <w:pPr>
        <w:spacing w:after="0" w:line="240" w:lineRule="auto"/>
      </w:pPr>
      <w:r w:rsidRPr="00106D2A">
        <w:rPr>
          <w:rFonts w:ascii="Times New Roman" w:hAnsi="Times New Roman"/>
          <w:color w:val="000000"/>
          <w:sz w:val="24"/>
          <w:szCs w:val="24"/>
        </w:rPr>
        <w:t xml:space="preserve">                                                        (Ф. И.О.)                       </w:t>
      </w:r>
    </w:p>
    <w:sectPr w:rsidR="00942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ont292">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nsid w:val="00000002"/>
    <w:multiLevelType w:val="multilevel"/>
    <w:tmpl w:val="00000002"/>
    <w:lvl w:ilvl="0">
      <w:start w:val="1"/>
      <w:numFmt w:val="decimal"/>
      <w:lvlText w:val="%1."/>
      <w:lvlJc w:val="left"/>
      <w:pPr>
        <w:tabs>
          <w:tab w:val="num" w:pos="1134"/>
        </w:tabs>
        <w:ind w:left="2345"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0000008"/>
    <w:multiLevelType w:val="singleLevel"/>
    <w:tmpl w:val="00000008"/>
    <w:name w:val="WW8Num8"/>
    <w:lvl w:ilvl="0">
      <w:start w:val="1"/>
      <w:numFmt w:val="decimal"/>
      <w:lvlText w:val="7.%1."/>
      <w:lvlJc w:val="left"/>
      <w:pPr>
        <w:tabs>
          <w:tab w:val="num" w:pos="0"/>
        </w:tabs>
        <w:ind w:left="0" w:firstLine="0"/>
      </w:pPr>
      <w:rPr>
        <w:rFonts w:ascii="Times New Roman" w:hAnsi="Times New Roman" w:cs="Times New Roman"/>
      </w:rPr>
    </w:lvl>
  </w:abstractNum>
  <w:abstractNum w:abstractNumId="3">
    <w:nsid w:val="00000009"/>
    <w:multiLevelType w:val="singleLevel"/>
    <w:tmpl w:val="00000009"/>
    <w:name w:val="WW8Num9"/>
    <w:lvl w:ilvl="0">
      <w:start w:val="4"/>
      <w:numFmt w:val="decimal"/>
      <w:lvlText w:val="7.%1."/>
      <w:lvlJc w:val="left"/>
      <w:pPr>
        <w:tabs>
          <w:tab w:val="num" w:pos="0"/>
        </w:tabs>
        <w:ind w:left="0" w:firstLine="0"/>
      </w:pPr>
      <w:rPr>
        <w:rFonts w:ascii="Times New Roman" w:hAnsi="Times New Roman" w:cs="Times New Roman"/>
      </w:rPr>
    </w:lvl>
  </w:abstractNum>
  <w:abstractNum w:abstractNumId="4">
    <w:nsid w:val="06145FEC"/>
    <w:multiLevelType w:val="multilevel"/>
    <w:tmpl w:val="65A4CCE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2201"/>
        </w:tabs>
        <w:ind w:left="2201" w:hanging="1350"/>
      </w:pPr>
      <w:rPr>
        <w:rFonts w:hint="default"/>
      </w:rPr>
    </w:lvl>
    <w:lvl w:ilvl="2">
      <w:start w:val="1"/>
      <w:numFmt w:val="decimal"/>
      <w:lvlText w:val="%1.%2.%3."/>
      <w:lvlJc w:val="left"/>
      <w:pPr>
        <w:tabs>
          <w:tab w:val="num" w:pos="3052"/>
        </w:tabs>
        <w:ind w:left="3052" w:hanging="1350"/>
      </w:pPr>
      <w:rPr>
        <w:rFonts w:hint="default"/>
      </w:rPr>
    </w:lvl>
    <w:lvl w:ilvl="3">
      <w:start w:val="1"/>
      <w:numFmt w:val="decimal"/>
      <w:lvlText w:val="%1.%2.%3.%4."/>
      <w:lvlJc w:val="left"/>
      <w:pPr>
        <w:tabs>
          <w:tab w:val="num" w:pos="3903"/>
        </w:tabs>
        <w:ind w:left="3903" w:hanging="1350"/>
      </w:pPr>
      <w:rPr>
        <w:rFonts w:hint="default"/>
      </w:rPr>
    </w:lvl>
    <w:lvl w:ilvl="4">
      <w:start w:val="1"/>
      <w:numFmt w:val="decimal"/>
      <w:lvlText w:val="%1.%2.%3.%4.%5."/>
      <w:lvlJc w:val="left"/>
      <w:pPr>
        <w:tabs>
          <w:tab w:val="num" w:pos="4754"/>
        </w:tabs>
        <w:ind w:left="4754" w:hanging="1350"/>
      </w:pPr>
      <w:rPr>
        <w:rFonts w:hint="default"/>
      </w:rPr>
    </w:lvl>
    <w:lvl w:ilvl="5">
      <w:start w:val="1"/>
      <w:numFmt w:val="decimal"/>
      <w:lvlText w:val="%1.%2.%3.%4.%5.%6."/>
      <w:lvlJc w:val="left"/>
      <w:pPr>
        <w:tabs>
          <w:tab w:val="num" w:pos="5605"/>
        </w:tabs>
        <w:ind w:left="5605" w:hanging="135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5">
    <w:nsid w:val="098F61CB"/>
    <w:multiLevelType w:val="hybridMultilevel"/>
    <w:tmpl w:val="DD80F57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nsid w:val="29613AAD"/>
    <w:multiLevelType w:val="hybridMultilevel"/>
    <w:tmpl w:val="F5568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36148C"/>
    <w:multiLevelType w:val="hybridMultilevel"/>
    <w:tmpl w:val="ED022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8D1360"/>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3ACD12EE"/>
    <w:multiLevelType w:val="hybridMultilevel"/>
    <w:tmpl w:val="EA848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3CEA2664"/>
    <w:multiLevelType w:val="hybridMultilevel"/>
    <w:tmpl w:val="CCE6453A"/>
    <w:lvl w:ilvl="0" w:tplc="6CD4704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DF67266"/>
    <w:multiLevelType w:val="multilevel"/>
    <w:tmpl w:val="003EAB28"/>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60A608C0"/>
    <w:multiLevelType w:val="multilevel"/>
    <w:tmpl w:val="AF08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387E6E"/>
    <w:multiLevelType w:val="hybridMultilevel"/>
    <w:tmpl w:val="4BDCBC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2"/>
  </w:num>
  <w:num w:numId="2">
    <w:abstractNumId w:val="3"/>
  </w:num>
  <w:num w:numId="3">
    <w:abstractNumId w:val="0"/>
  </w:num>
  <w:num w:numId="4">
    <w:abstractNumId w:val="12"/>
  </w:num>
  <w:num w:numId="5">
    <w:abstractNumId w:val="8"/>
  </w:num>
  <w:num w:numId="6">
    <w:abstractNumId w:val="11"/>
  </w:num>
  <w:num w:numId="7">
    <w:abstractNumId w:val="14"/>
  </w:num>
  <w:num w:numId="8">
    <w:abstractNumId w:val="10"/>
  </w:num>
  <w:num w:numId="9">
    <w:abstractNumId w:val="7"/>
  </w:num>
  <w:num w:numId="10">
    <w:abstractNumId w:val="6"/>
  </w:num>
  <w:num w:numId="11">
    <w:abstractNumId w:val="5"/>
  </w:num>
  <w:num w:numId="12">
    <w:abstractNumId w:val="4"/>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5D"/>
    <w:rsid w:val="00050F89"/>
    <w:rsid w:val="0037675D"/>
    <w:rsid w:val="00542708"/>
    <w:rsid w:val="009423A0"/>
    <w:rsid w:val="00FE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F89"/>
    <w:rPr>
      <w:rFonts w:ascii="Calibri" w:eastAsia="Calibri" w:hAnsi="Calibri" w:cs="Times New Roman"/>
    </w:rPr>
  </w:style>
  <w:style w:type="paragraph" w:styleId="10">
    <w:name w:val="heading 1"/>
    <w:basedOn w:val="a"/>
    <w:link w:val="11"/>
    <w:uiPriority w:val="9"/>
    <w:qFormat/>
    <w:rsid w:val="00050F8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0">
    <w:name w:val="heading 2"/>
    <w:basedOn w:val="a"/>
    <w:next w:val="a"/>
    <w:link w:val="21"/>
    <w:uiPriority w:val="9"/>
    <w:qFormat/>
    <w:rsid w:val="00050F89"/>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50F89"/>
    <w:rPr>
      <w:rFonts w:ascii="Times New Roman" w:eastAsia="Times New Roman" w:hAnsi="Times New Roman" w:cs="Times New Roman"/>
      <w:b/>
      <w:bCs/>
      <w:kern w:val="36"/>
      <w:sz w:val="48"/>
      <w:szCs w:val="48"/>
      <w:lang w:val="x-none" w:eastAsia="x-none"/>
    </w:rPr>
  </w:style>
  <w:style w:type="character" w:customStyle="1" w:styleId="21">
    <w:name w:val="Заголовок 2 Знак"/>
    <w:basedOn w:val="a0"/>
    <w:link w:val="20"/>
    <w:uiPriority w:val="9"/>
    <w:rsid w:val="00050F89"/>
    <w:rPr>
      <w:rFonts w:ascii="Cambria" w:eastAsia="Times New Roman" w:hAnsi="Cambria" w:cs="Times New Roman"/>
      <w:b/>
      <w:bCs/>
      <w:i/>
      <w:iCs/>
      <w:sz w:val="28"/>
      <w:szCs w:val="28"/>
      <w:lang w:val="x-none"/>
    </w:rPr>
  </w:style>
  <w:style w:type="paragraph" w:customStyle="1" w:styleId="ConsPlusNonformat">
    <w:name w:val="ConsPlusNonformat"/>
    <w:uiPriority w:val="99"/>
    <w:rsid w:val="00050F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F8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050F89"/>
    <w:rPr>
      <w:color w:val="0000FF"/>
      <w:u w:val="single"/>
    </w:rPr>
  </w:style>
  <w:style w:type="paragraph" w:styleId="HTML">
    <w:name w:val="HTML Preformatted"/>
    <w:basedOn w:val="a"/>
    <w:link w:val="HTML0"/>
    <w:uiPriority w:val="99"/>
    <w:rsid w:val="0005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050F89"/>
    <w:rPr>
      <w:rFonts w:ascii="Courier New" w:eastAsia="Times New Roman" w:hAnsi="Courier New" w:cs="Times New Roman"/>
      <w:sz w:val="20"/>
      <w:szCs w:val="20"/>
      <w:lang w:val="x-none" w:eastAsia="x-none"/>
    </w:rPr>
  </w:style>
  <w:style w:type="paragraph" w:customStyle="1" w:styleId="ConsPlusNormal">
    <w:name w:val="ConsPlusNormal"/>
    <w:link w:val="ConsPlusNormal0"/>
    <w:rsid w:val="00050F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0F89"/>
    <w:rPr>
      <w:rFonts w:ascii="Arial" w:eastAsia="Times New Roman" w:hAnsi="Arial" w:cs="Arial"/>
      <w:sz w:val="20"/>
      <w:szCs w:val="20"/>
      <w:lang w:eastAsia="ru-RU"/>
    </w:rPr>
  </w:style>
  <w:style w:type="paragraph" w:customStyle="1" w:styleId="BodyTextBodyTextChar">
    <w:name w:val="Body Text.бпОсновной текст.Body Text Char"/>
    <w:rsid w:val="00050F89"/>
    <w:pPr>
      <w:spacing w:after="0" w:line="240" w:lineRule="auto"/>
      <w:jc w:val="both"/>
    </w:pPr>
    <w:rPr>
      <w:rFonts w:ascii="Times New Roman" w:eastAsia="Times New Roman" w:hAnsi="Times New Roman" w:cs="Times New Roman"/>
      <w:sz w:val="24"/>
      <w:szCs w:val="20"/>
      <w:lang w:eastAsia="ru-RU"/>
    </w:rPr>
  </w:style>
  <w:style w:type="paragraph" w:styleId="a4">
    <w:name w:val="Normal (Web)"/>
    <w:basedOn w:val="a"/>
    <w:uiPriority w:val="99"/>
    <w:unhideWhenUsed/>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50F89"/>
    <w:rPr>
      <w:b/>
      <w:bCs/>
    </w:rPr>
  </w:style>
  <w:style w:type="character" w:styleId="HTML1">
    <w:name w:val="HTML Typewriter"/>
    <w:uiPriority w:val="99"/>
    <w:semiHidden/>
    <w:unhideWhenUsed/>
    <w:rsid w:val="00050F89"/>
    <w:rPr>
      <w:rFonts w:ascii="Courier New" w:eastAsia="Times New Roman" w:hAnsi="Courier New" w:cs="Courier New"/>
      <w:sz w:val="20"/>
      <w:szCs w:val="20"/>
    </w:rPr>
  </w:style>
  <w:style w:type="character" w:customStyle="1" w:styleId="sectiontitle">
    <w:name w:val="section_title"/>
    <w:basedOn w:val="a0"/>
    <w:rsid w:val="00050F89"/>
  </w:style>
  <w:style w:type="paragraph" w:customStyle="1" w:styleId="u">
    <w:name w:val="u"/>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kypepnhprintcontainer">
    <w:name w:val="skype_pnh_print_container"/>
    <w:basedOn w:val="a0"/>
    <w:rsid w:val="00050F89"/>
  </w:style>
  <w:style w:type="paragraph" w:styleId="a6">
    <w:name w:val="header"/>
    <w:basedOn w:val="a"/>
    <w:link w:val="a7"/>
    <w:uiPriority w:val="99"/>
    <w:unhideWhenUsed/>
    <w:rsid w:val="00050F89"/>
    <w:pPr>
      <w:tabs>
        <w:tab w:val="center" w:pos="4677"/>
        <w:tab w:val="right" w:pos="9355"/>
      </w:tabs>
    </w:pPr>
    <w:rPr>
      <w:lang w:val="x-none"/>
    </w:rPr>
  </w:style>
  <w:style w:type="character" w:customStyle="1" w:styleId="a7">
    <w:name w:val="Верхний колонтитул Знак"/>
    <w:basedOn w:val="a0"/>
    <w:link w:val="a6"/>
    <w:uiPriority w:val="99"/>
    <w:rsid w:val="00050F89"/>
    <w:rPr>
      <w:rFonts w:ascii="Calibri" w:eastAsia="Calibri" w:hAnsi="Calibri" w:cs="Times New Roman"/>
      <w:lang w:val="x-none"/>
    </w:rPr>
  </w:style>
  <w:style w:type="paragraph" w:styleId="a8">
    <w:name w:val="footer"/>
    <w:basedOn w:val="a"/>
    <w:link w:val="a9"/>
    <w:uiPriority w:val="99"/>
    <w:unhideWhenUsed/>
    <w:rsid w:val="00050F89"/>
    <w:pPr>
      <w:tabs>
        <w:tab w:val="center" w:pos="4677"/>
        <w:tab w:val="right" w:pos="9355"/>
      </w:tabs>
    </w:pPr>
    <w:rPr>
      <w:lang w:val="x-none"/>
    </w:rPr>
  </w:style>
  <w:style w:type="character" w:customStyle="1" w:styleId="a9">
    <w:name w:val="Нижний колонтитул Знак"/>
    <w:basedOn w:val="a0"/>
    <w:link w:val="a8"/>
    <w:uiPriority w:val="99"/>
    <w:rsid w:val="00050F89"/>
    <w:rPr>
      <w:rFonts w:ascii="Calibri" w:eastAsia="Calibri" w:hAnsi="Calibri" w:cs="Times New Roman"/>
      <w:lang w:val="x-none"/>
    </w:rPr>
  </w:style>
  <w:style w:type="paragraph" w:customStyle="1" w:styleId="1">
    <w:name w:val="Абзац Уровень 1"/>
    <w:basedOn w:val="a"/>
    <w:rsid w:val="00050F89"/>
    <w:pPr>
      <w:numPr>
        <w:numId w:val="7"/>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rsid w:val="00050F89"/>
    <w:pPr>
      <w:numPr>
        <w:ilvl w:val="1"/>
      </w:numPr>
      <w:spacing w:before="120"/>
    </w:pPr>
  </w:style>
  <w:style w:type="paragraph" w:customStyle="1" w:styleId="3">
    <w:name w:val="Абзац Уровень 3"/>
    <w:basedOn w:val="1"/>
    <w:link w:val="30"/>
    <w:rsid w:val="00050F89"/>
    <w:pPr>
      <w:numPr>
        <w:ilvl w:val="2"/>
      </w:numPr>
    </w:pPr>
    <w:rPr>
      <w:rFonts w:eastAsia="font292"/>
      <w:lang w:val="x-none" w:eastAsia="ar-SA"/>
    </w:rPr>
  </w:style>
  <w:style w:type="character" w:customStyle="1" w:styleId="30">
    <w:name w:val="Абзац Уровень 3 Знак"/>
    <w:link w:val="3"/>
    <w:rsid w:val="00050F89"/>
    <w:rPr>
      <w:rFonts w:ascii="Times New Roman" w:eastAsia="font292" w:hAnsi="Times New Roman" w:cs="Times New Roman"/>
      <w:sz w:val="28"/>
      <w:szCs w:val="28"/>
      <w:lang w:val="x-none" w:eastAsia="ar-SA"/>
    </w:rPr>
  </w:style>
  <w:style w:type="paragraph" w:customStyle="1" w:styleId="4">
    <w:name w:val="Абзац Уровень 4"/>
    <w:basedOn w:val="1"/>
    <w:rsid w:val="00050F89"/>
    <w:pPr>
      <w:numPr>
        <w:ilvl w:val="3"/>
      </w:numPr>
    </w:pPr>
  </w:style>
  <w:style w:type="character" w:customStyle="1" w:styleId="email">
    <w:name w:val="email"/>
    <w:basedOn w:val="a0"/>
    <w:rsid w:val="00050F89"/>
  </w:style>
  <w:style w:type="paragraph" w:styleId="aa">
    <w:name w:val="No Spacing"/>
    <w:link w:val="ab"/>
    <w:uiPriority w:val="1"/>
    <w:qFormat/>
    <w:rsid w:val="00050F89"/>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050F89"/>
    <w:rPr>
      <w:rFonts w:ascii="Calibri" w:eastAsia="Times New Roman" w:hAnsi="Calibri" w:cs="Times New Roman"/>
    </w:rPr>
  </w:style>
  <w:style w:type="paragraph" w:styleId="ac">
    <w:name w:val="Balloon Text"/>
    <w:basedOn w:val="a"/>
    <w:link w:val="ad"/>
    <w:uiPriority w:val="99"/>
    <w:semiHidden/>
    <w:unhideWhenUsed/>
    <w:rsid w:val="00050F89"/>
    <w:pPr>
      <w:spacing w:after="0" w:line="240" w:lineRule="auto"/>
    </w:pPr>
    <w:rPr>
      <w:rFonts w:ascii="Tahoma" w:hAnsi="Tahoma"/>
      <w:sz w:val="16"/>
      <w:szCs w:val="16"/>
      <w:lang w:val="x-none"/>
    </w:rPr>
  </w:style>
  <w:style w:type="character" w:customStyle="1" w:styleId="ad">
    <w:name w:val="Текст выноски Знак"/>
    <w:basedOn w:val="a0"/>
    <w:link w:val="ac"/>
    <w:uiPriority w:val="99"/>
    <w:semiHidden/>
    <w:rsid w:val="00050F89"/>
    <w:rPr>
      <w:rFonts w:ascii="Tahoma" w:eastAsia="Calibri" w:hAnsi="Tahoma" w:cs="Times New Roman"/>
      <w:sz w:val="16"/>
      <w:szCs w:val="16"/>
      <w:lang w:val="x-none"/>
    </w:rPr>
  </w:style>
  <w:style w:type="paragraph" w:styleId="ae">
    <w:name w:val="Body Text"/>
    <w:basedOn w:val="a"/>
    <w:link w:val="af"/>
    <w:uiPriority w:val="99"/>
    <w:unhideWhenUsed/>
    <w:rsid w:val="00050F89"/>
    <w:pPr>
      <w:spacing w:after="120"/>
    </w:pPr>
    <w:rPr>
      <w:lang w:val="x-none"/>
    </w:rPr>
  </w:style>
  <w:style w:type="character" w:customStyle="1" w:styleId="af">
    <w:name w:val="Основной текст Знак"/>
    <w:basedOn w:val="a0"/>
    <w:link w:val="ae"/>
    <w:uiPriority w:val="99"/>
    <w:rsid w:val="00050F89"/>
    <w:rPr>
      <w:rFonts w:ascii="Calibri" w:eastAsia="Calibri" w:hAnsi="Calibri" w:cs="Times New Roman"/>
      <w:lang w:val="x-none"/>
    </w:rPr>
  </w:style>
  <w:style w:type="paragraph" w:styleId="af0">
    <w:name w:val="Body Text First Indent"/>
    <w:basedOn w:val="ae"/>
    <w:link w:val="af1"/>
    <w:rsid w:val="00050F89"/>
    <w:pPr>
      <w:spacing w:line="240" w:lineRule="auto"/>
      <w:ind w:firstLine="210"/>
    </w:pPr>
    <w:rPr>
      <w:rFonts w:ascii="Times New Roman" w:eastAsia="Times New Roman" w:hAnsi="Times New Roman"/>
      <w:sz w:val="24"/>
      <w:szCs w:val="24"/>
    </w:rPr>
  </w:style>
  <w:style w:type="character" w:customStyle="1" w:styleId="af1">
    <w:name w:val="Красная строка Знак"/>
    <w:basedOn w:val="af"/>
    <w:link w:val="af0"/>
    <w:rsid w:val="00050F89"/>
    <w:rPr>
      <w:rFonts w:ascii="Times New Roman" w:eastAsia="Times New Roman" w:hAnsi="Times New Roman" w:cs="Times New Roman"/>
      <w:sz w:val="24"/>
      <w:szCs w:val="24"/>
      <w:lang w:val="x-none"/>
    </w:rPr>
  </w:style>
  <w:style w:type="paragraph" w:customStyle="1" w:styleId="ConsPlusCell">
    <w:name w:val="ConsPlusCell"/>
    <w:rsid w:val="00050F89"/>
    <w:pPr>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Знак Знак"/>
    <w:basedOn w:val="a"/>
    <w:rsid w:val="00050F89"/>
    <w:pPr>
      <w:spacing w:after="160" w:line="240" w:lineRule="exact"/>
    </w:pPr>
    <w:rPr>
      <w:rFonts w:ascii="Verdana" w:eastAsia="Times New Roman" w:hAnsi="Verdana"/>
      <w:sz w:val="20"/>
      <w:szCs w:val="20"/>
      <w:lang w:val="en-US"/>
    </w:rPr>
  </w:style>
  <w:style w:type="paragraph" w:customStyle="1" w:styleId="af3">
    <w:name w:val="Комментарий"/>
    <w:basedOn w:val="a"/>
    <w:next w:val="a"/>
    <w:rsid w:val="00050F89"/>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dress">
    <w:name w:val="adress"/>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rsid w:val="00050F89"/>
    <w:pPr>
      <w:autoSpaceDE w:val="0"/>
      <w:autoSpaceDN w:val="0"/>
      <w:adjustRightInd w:val="0"/>
      <w:spacing w:after="0" w:line="240" w:lineRule="auto"/>
    </w:pPr>
    <w:rPr>
      <w:rFonts w:ascii="Arial" w:hAnsi="Arial" w:cs="Arial"/>
      <w:sz w:val="20"/>
      <w:szCs w:val="20"/>
      <w:lang w:eastAsia="ru-RU"/>
    </w:rPr>
  </w:style>
  <w:style w:type="paragraph" w:customStyle="1" w:styleId="12">
    <w:name w:val="Знак Знак1"/>
    <w:basedOn w:val="a"/>
    <w:rsid w:val="00050F89"/>
    <w:pPr>
      <w:spacing w:after="160" w:line="240" w:lineRule="exact"/>
    </w:pPr>
    <w:rPr>
      <w:rFonts w:ascii="Verdana" w:eastAsia="Times New Roman" w:hAnsi="Verdana"/>
      <w:sz w:val="20"/>
      <w:szCs w:val="20"/>
      <w:lang w:val="en-US"/>
    </w:rPr>
  </w:style>
  <w:style w:type="paragraph" w:customStyle="1" w:styleId="lst">
    <w:name w:val="lst"/>
    <w:basedOn w:val="a"/>
    <w:rsid w:val="00050F89"/>
    <w:pPr>
      <w:autoSpaceDE w:val="0"/>
      <w:autoSpaceDN w:val="0"/>
      <w:adjustRightInd w:val="0"/>
      <w:spacing w:after="0" w:line="360" w:lineRule="auto"/>
      <w:jc w:val="both"/>
    </w:pPr>
    <w:rPr>
      <w:rFonts w:ascii="Times New Roman" w:eastAsia="Times New Roman" w:hAnsi="Times New Roman"/>
      <w:sz w:val="26"/>
      <w:szCs w:val="20"/>
      <w:lang w:eastAsia="ru-RU"/>
    </w:rPr>
  </w:style>
  <w:style w:type="paragraph" w:customStyle="1" w:styleId="ConsNormal">
    <w:name w:val="ConsNormal"/>
    <w:uiPriority w:val="99"/>
    <w:rsid w:val="00050F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rsid w:val="00050F8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40">
    <w:name w:val="List 4"/>
    <w:basedOn w:val="a"/>
    <w:uiPriority w:val="99"/>
    <w:rsid w:val="00050F89"/>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customStyle="1" w:styleId="af6">
    <w:name w:val="Гипертекстовая ссылка"/>
    <w:uiPriority w:val="99"/>
    <w:rsid w:val="00050F89"/>
    <w:rPr>
      <w:b/>
      <w:bCs/>
      <w:color w:val="008000"/>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F89"/>
    <w:rPr>
      <w:rFonts w:ascii="Calibri" w:eastAsia="Calibri" w:hAnsi="Calibri" w:cs="Times New Roman"/>
    </w:rPr>
  </w:style>
  <w:style w:type="paragraph" w:styleId="10">
    <w:name w:val="heading 1"/>
    <w:basedOn w:val="a"/>
    <w:link w:val="11"/>
    <w:uiPriority w:val="9"/>
    <w:qFormat/>
    <w:rsid w:val="00050F89"/>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20">
    <w:name w:val="heading 2"/>
    <w:basedOn w:val="a"/>
    <w:next w:val="a"/>
    <w:link w:val="21"/>
    <w:uiPriority w:val="9"/>
    <w:qFormat/>
    <w:rsid w:val="00050F89"/>
    <w:pPr>
      <w:keepNext/>
      <w:spacing w:before="240" w:after="60"/>
      <w:outlineLvl w:val="1"/>
    </w:pPr>
    <w:rPr>
      <w:rFonts w:ascii="Cambria" w:eastAsia="Times New Roman" w:hAnsi="Cambria"/>
      <w:b/>
      <w:bCs/>
      <w:i/>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50F89"/>
    <w:rPr>
      <w:rFonts w:ascii="Times New Roman" w:eastAsia="Times New Roman" w:hAnsi="Times New Roman" w:cs="Times New Roman"/>
      <w:b/>
      <w:bCs/>
      <w:kern w:val="36"/>
      <w:sz w:val="48"/>
      <w:szCs w:val="48"/>
      <w:lang w:val="x-none" w:eastAsia="x-none"/>
    </w:rPr>
  </w:style>
  <w:style w:type="character" w:customStyle="1" w:styleId="21">
    <w:name w:val="Заголовок 2 Знак"/>
    <w:basedOn w:val="a0"/>
    <w:link w:val="20"/>
    <w:uiPriority w:val="9"/>
    <w:rsid w:val="00050F89"/>
    <w:rPr>
      <w:rFonts w:ascii="Cambria" w:eastAsia="Times New Roman" w:hAnsi="Cambria" w:cs="Times New Roman"/>
      <w:b/>
      <w:bCs/>
      <w:i/>
      <w:iCs/>
      <w:sz w:val="28"/>
      <w:szCs w:val="28"/>
      <w:lang w:val="x-none"/>
    </w:rPr>
  </w:style>
  <w:style w:type="paragraph" w:customStyle="1" w:styleId="ConsPlusNonformat">
    <w:name w:val="ConsPlusNonformat"/>
    <w:uiPriority w:val="99"/>
    <w:rsid w:val="00050F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0F89"/>
    <w:pPr>
      <w:widowControl w:val="0"/>
      <w:autoSpaceDE w:val="0"/>
      <w:autoSpaceDN w:val="0"/>
      <w:adjustRightInd w:val="0"/>
      <w:spacing w:after="0" w:line="240" w:lineRule="auto"/>
    </w:pPr>
    <w:rPr>
      <w:rFonts w:ascii="Calibri" w:eastAsia="Times New Roman" w:hAnsi="Calibri" w:cs="Calibri"/>
      <w:b/>
      <w:bCs/>
      <w:lang w:eastAsia="ru-RU"/>
    </w:rPr>
  </w:style>
  <w:style w:type="character" w:styleId="a3">
    <w:name w:val="Hyperlink"/>
    <w:uiPriority w:val="99"/>
    <w:unhideWhenUsed/>
    <w:rsid w:val="00050F89"/>
    <w:rPr>
      <w:color w:val="0000FF"/>
      <w:u w:val="single"/>
    </w:rPr>
  </w:style>
  <w:style w:type="paragraph" w:styleId="HTML">
    <w:name w:val="HTML Preformatted"/>
    <w:basedOn w:val="a"/>
    <w:link w:val="HTML0"/>
    <w:uiPriority w:val="99"/>
    <w:rsid w:val="00050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050F89"/>
    <w:rPr>
      <w:rFonts w:ascii="Courier New" w:eastAsia="Times New Roman" w:hAnsi="Courier New" w:cs="Times New Roman"/>
      <w:sz w:val="20"/>
      <w:szCs w:val="20"/>
      <w:lang w:val="x-none" w:eastAsia="x-none"/>
    </w:rPr>
  </w:style>
  <w:style w:type="paragraph" w:customStyle="1" w:styleId="ConsPlusNormal">
    <w:name w:val="ConsPlusNormal"/>
    <w:link w:val="ConsPlusNormal0"/>
    <w:rsid w:val="00050F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0F89"/>
    <w:rPr>
      <w:rFonts w:ascii="Arial" w:eastAsia="Times New Roman" w:hAnsi="Arial" w:cs="Arial"/>
      <w:sz w:val="20"/>
      <w:szCs w:val="20"/>
      <w:lang w:eastAsia="ru-RU"/>
    </w:rPr>
  </w:style>
  <w:style w:type="paragraph" w:customStyle="1" w:styleId="BodyTextBodyTextChar">
    <w:name w:val="Body Text.бпОсновной текст.Body Text Char"/>
    <w:rsid w:val="00050F89"/>
    <w:pPr>
      <w:spacing w:after="0" w:line="240" w:lineRule="auto"/>
      <w:jc w:val="both"/>
    </w:pPr>
    <w:rPr>
      <w:rFonts w:ascii="Times New Roman" w:eastAsia="Times New Roman" w:hAnsi="Times New Roman" w:cs="Times New Roman"/>
      <w:sz w:val="24"/>
      <w:szCs w:val="20"/>
      <w:lang w:eastAsia="ru-RU"/>
    </w:rPr>
  </w:style>
  <w:style w:type="paragraph" w:styleId="a4">
    <w:name w:val="Normal (Web)"/>
    <w:basedOn w:val="a"/>
    <w:uiPriority w:val="99"/>
    <w:unhideWhenUsed/>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0">
    <w:name w:val="consplusnormal0"/>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uiPriority w:val="22"/>
    <w:qFormat/>
    <w:rsid w:val="00050F89"/>
    <w:rPr>
      <w:b/>
      <w:bCs/>
    </w:rPr>
  </w:style>
  <w:style w:type="character" w:styleId="HTML1">
    <w:name w:val="HTML Typewriter"/>
    <w:uiPriority w:val="99"/>
    <w:semiHidden/>
    <w:unhideWhenUsed/>
    <w:rsid w:val="00050F89"/>
    <w:rPr>
      <w:rFonts w:ascii="Courier New" w:eastAsia="Times New Roman" w:hAnsi="Courier New" w:cs="Courier New"/>
      <w:sz w:val="20"/>
      <w:szCs w:val="20"/>
    </w:rPr>
  </w:style>
  <w:style w:type="character" w:customStyle="1" w:styleId="sectiontitle">
    <w:name w:val="section_title"/>
    <w:basedOn w:val="a0"/>
    <w:rsid w:val="00050F89"/>
  </w:style>
  <w:style w:type="paragraph" w:customStyle="1" w:styleId="u">
    <w:name w:val="u"/>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kypepnhprintcontainer">
    <w:name w:val="skype_pnh_print_container"/>
    <w:basedOn w:val="a0"/>
    <w:rsid w:val="00050F89"/>
  </w:style>
  <w:style w:type="paragraph" w:styleId="a6">
    <w:name w:val="header"/>
    <w:basedOn w:val="a"/>
    <w:link w:val="a7"/>
    <w:uiPriority w:val="99"/>
    <w:unhideWhenUsed/>
    <w:rsid w:val="00050F89"/>
    <w:pPr>
      <w:tabs>
        <w:tab w:val="center" w:pos="4677"/>
        <w:tab w:val="right" w:pos="9355"/>
      </w:tabs>
    </w:pPr>
    <w:rPr>
      <w:lang w:val="x-none"/>
    </w:rPr>
  </w:style>
  <w:style w:type="character" w:customStyle="1" w:styleId="a7">
    <w:name w:val="Верхний колонтитул Знак"/>
    <w:basedOn w:val="a0"/>
    <w:link w:val="a6"/>
    <w:uiPriority w:val="99"/>
    <w:rsid w:val="00050F89"/>
    <w:rPr>
      <w:rFonts w:ascii="Calibri" w:eastAsia="Calibri" w:hAnsi="Calibri" w:cs="Times New Roman"/>
      <w:lang w:val="x-none"/>
    </w:rPr>
  </w:style>
  <w:style w:type="paragraph" w:styleId="a8">
    <w:name w:val="footer"/>
    <w:basedOn w:val="a"/>
    <w:link w:val="a9"/>
    <w:uiPriority w:val="99"/>
    <w:unhideWhenUsed/>
    <w:rsid w:val="00050F89"/>
    <w:pPr>
      <w:tabs>
        <w:tab w:val="center" w:pos="4677"/>
        <w:tab w:val="right" w:pos="9355"/>
      </w:tabs>
    </w:pPr>
    <w:rPr>
      <w:lang w:val="x-none"/>
    </w:rPr>
  </w:style>
  <w:style w:type="character" w:customStyle="1" w:styleId="a9">
    <w:name w:val="Нижний колонтитул Знак"/>
    <w:basedOn w:val="a0"/>
    <w:link w:val="a8"/>
    <w:uiPriority w:val="99"/>
    <w:rsid w:val="00050F89"/>
    <w:rPr>
      <w:rFonts w:ascii="Calibri" w:eastAsia="Calibri" w:hAnsi="Calibri" w:cs="Times New Roman"/>
      <w:lang w:val="x-none"/>
    </w:rPr>
  </w:style>
  <w:style w:type="paragraph" w:customStyle="1" w:styleId="1">
    <w:name w:val="Абзац Уровень 1"/>
    <w:basedOn w:val="a"/>
    <w:rsid w:val="00050F89"/>
    <w:pPr>
      <w:numPr>
        <w:numId w:val="7"/>
      </w:numPr>
      <w:spacing w:after="0" w:line="360" w:lineRule="auto"/>
      <w:jc w:val="both"/>
    </w:pPr>
    <w:rPr>
      <w:rFonts w:ascii="Times New Roman" w:eastAsia="Times New Roman" w:hAnsi="Times New Roman"/>
      <w:sz w:val="28"/>
      <w:szCs w:val="28"/>
      <w:lang w:eastAsia="ru-RU"/>
    </w:rPr>
  </w:style>
  <w:style w:type="paragraph" w:customStyle="1" w:styleId="2">
    <w:name w:val="Абзац Уровень 2"/>
    <w:basedOn w:val="1"/>
    <w:rsid w:val="00050F89"/>
    <w:pPr>
      <w:numPr>
        <w:ilvl w:val="1"/>
      </w:numPr>
      <w:spacing w:before="120"/>
    </w:pPr>
  </w:style>
  <w:style w:type="paragraph" w:customStyle="1" w:styleId="3">
    <w:name w:val="Абзац Уровень 3"/>
    <w:basedOn w:val="1"/>
    <w:link w:val="30"/>
    <w:rsid w:val="00050F89"/>
    <w:pPr>
      <w:numPr>
        <w:ilvl w:val="2"/>
      </w:numPr>
    </w:pPr>
    <w:rPr>
      <w:rFonts w:eastAsia="font292"/>
      <w:lang w:val="x-none" w:eastAsia="ar-SA"/>
    </w:rPr>
  </w:style>
  <w:style w:type="character" w:customStyle="1" w:styleId="30">
    <w:name w:val="Абзац Уровень 3 Знак"/>
    <w:link w:val="3"/>
    <w:rsid w:val="00050F89"/>
    <w:rPr>
      <w:rFonts w:ascii="Times New Roman" w:eastAsia="font292" w:hAnsi="Times New Roman" w:cs="Times New Roman"/>
      <w:sz w:val="28"/>
      <w:szCs w:val="28"/>
      <w:lang w:val="x-none" w:eastAsia="ar-SA"/>
    </w:rPr>
  </w:style>
  <w:style w:type="paragraph" w:customStyle="1" w:styleId="4">
    <w:name w:val="Абзац Уровень 4"/>
    <w:basedOn w:val="1"/>
    <w:rsid w:val="00050F89"/>
    <w:pPr>
      <w:numPr>
        <w:ilvl w:val="3"/>
      </w:numPr>
    </w:pPr>
  </w:style>
  <w:style w:type="character" w:customStyle="1" w:styleId="email">
    <w:name w:val="email"/>
    <w:basedOn w:val="a0"/>
    <w:rsid w:val="00050F89"/>
  </w:style>
  <w:style w:type="paragraph" w:styleId="aa">
    <w:name w:val="No Spacing"/>
    <w:link w:val="ab"/>
    <w:uiPriority w:val="1"/>
    <w:qFormat/>
    <w:rsid w:val="00050F89"/>
    <w:pPr>
      <w:spacing w:after="0" w:line="240" w:lineRule="auto"/>
    </w:pPr>
    <w:rPr>
      <w:rFonts w:ascii="Calibri" w:eastAsia="Times New Roman" w:hAnsi="Calibri" w:cs="Times New Roman"/>
    </w:rPr>
  </w:style>
  <w:style w:type="character" w:customStyle="1" w:styleId="ab">
    <w:name w:val="Без интервала Знак"/>
    <w:link w:val="aa"/>
    <w:uiPriority w:val="1"/>
    <w:rsid w:val="00050F89"/>
    <w:rPr>
      <w:rFonts w:ascii="Calibri" w:eastAsia="Times New Roman" w:hAnsi="Calibri" w:cs="Times New Roman"/>
    </w:rPr>
  </w:style>
  <w:style w:type="paragraph" w:styleId="ac">
    <w:name w:val="Balloon Text"/>
    <w:basedOn w:val="a"/>
    <w:link w:val="ad"/>
    <w:uiPriority w:val="99"/>
    <w:semiHidden/>
    <w:unhideWhenUsed/>
    <w:rsid w:val="00050F89"/>
    <w:pPr>
      <w:spacing w:after="0" w:line="240" w:lineRule="auto"/>
    </w:pPr>
    <w:rPr>
      <w:rFonts w:ascii="Tahoma" w:hAnsi="Tahoma"/>
      <w:sz w:val="16"/>
      <w:szCs w:val="16"/>
      <w:lang w:val="x-none"/>
    </w:rPr>
  </w:style>
  <w:style w:type="character" w:customStyle="1" w:styleId="ad">
    <w:name w:val="Текст выноски Знак"/>
    <w:basedOn w:val="a0"/>
    <w:link w:val="ac"/>
    <w:uiPriority w:val="99"/>
    <w:semiHidden/>
    <w:rsid w:val="00050F89"/>
    <w:rPr>
      <w:rFonts w:ascii="Tahoma" w:eastAsia="Calibri" w:hAnsi="Tahoma" w:cs="Times New Roman"/>
      <w:sz w:val="16"/>
      <w:szCs w:val="16"/>
      <w:lang w:val="x-none"/>
    </w:rPr>
  </w:style>
  <w:style w:type="paragraph" w:styleId="ae">
    <w:name w:val="Body Text"/>
    <w:basedOn w:val="a"/>
    <w:link w:val="af"/>
    <w:uiPriority w:val="99"/>
    <w:unhideWhenUsed/>
    <w:rsid w:val="00050F89"/>
    <w:pPr>
      <w:spacing w:after="120"/>
    </w:pPr>
    <w:rPr>
      <w:lang w:val="x-none"/>
    </w:rPr>
  </w:style>
  <w:style w:type="character" w:customStyle="1" w:styleId="af">
    <w:name w:val="Основной текст Знак"/>
    <w:basedOn w:val="a0"/>
    <w:link w:val="ae"/>
    <w:uiPriority w:val="99"/>
    <w:rsid w:val="00050F89"/>
    <w:rPr>
      <w:rFonts w:ascii="Calibri" w:eastAsia="Calibri" w:hAnsi="Calibri" w:cs="Times New Roman"/>
      <w:lang w:val="x-none"/>
    </w:rPr>
  </w:style>
  <w:style w:type="paragraph" w:styleId="af0">
    <w:name w:val="Body Text First Indent"/>
    <w:basedOn w:val="ae"/>
    <w:link w:val="af1"/>
    <w:rsid w:val="00050F89"/>
    <w:pPr>
      <w:spacing w:line="240" w:lineRule="auto"/>
      <w:ind w:firstLine="210"/>
    </w:pPr>
    <w:rPr>
      <w:rFonts w:ascii="Times New Roman" w:eastAsia="Times New Roman" w:hAnsi="Times New Roman"/>
      <w:sz w:val="24"/>
      <w:szCs w:val="24"/>
    </w:rPr>
  </w:style>
  <w:style w:type="character" w:customStyle="1" w:styleId="af1">
    <w:name w:val="Красная строка Знак"/>
    <w:basedOn w:val="af"/>
    <w:link w:val="af0"/>
    <w:rsid w:val="00050F89"/>
    <w:rPr>
      <w:rFonts w:ascii="Times New Roman" w:eastAsia="Times New Roman" w:hAnsi="Times New Roman" w:cs="Times New Roman"/>
      <w:sz w:val="24"/>
      <w:szCs w:val="24"/>
      <w:lang w:val="x-none"/>
    </w:rPr>
  </w:style>
  <w:style w:type="paragraph" w:customStyle="1" w:styleId="ConsPlusCell">
    <w:name w:val="ConsPlusCell"/>
    <w:rsid w:val="00050F89"/>
    <w:pPr>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Знак Знак"/>
    <w:basedOn w:val="a"/>
    <w:rsid w:val="00050F89"/>
    <w:pPr>
      <w:spacing w:after="160" w:line="240" w:lineRule="exact"/>
    </w:pPr>
    <w:rPr>
      <w:rFonts w:ascii="Verdana" w:eastAsia="Times New Roman" w:hAnsi="Verdana"/>
      <w:sz w:val="20"/>
      <w:szCs w:val="20"/>
      <w:lang w:val="en-US"/>
    </w:rPr>
  </w:style>
  <w:style w:type="paragraph" w:customStyle="1" w:styleId="af3">
    <w:name w:val="Комментарий"/>
    <w:basedOn w:val="a"/>
    <w:next w:val="a"/>
    <w:rsid w:val="00050F89"/>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dress">
    <w:name w:val="adress"/>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hone">
    <w:name w:val="phone"/>
    <w:basedOn w:val="a"/>
    <w:rsid w:val="00050F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rsid w:val="00050F89"/>
    <w:pPr>
      <w:autoSpaceDE w:val="0"/>
      <w:autoSpaceDN w:val="0"/>
      <w:adjustRightInd w:val="0"/>
      <w:spacing w:after="0" w:line="240" w:lineRule="auto"/>
    </w:pPr>
    <w:rPr>
      <w:rFonts w:ascii="Arial" w:hAnsi="Arial" w:cs="Arial"/>
      <w:sz w:val="20"/>
      <w:szCs w:val="20"/>
      <w:lang w:eastAsia="ru-RU"/>
    </w:rPr>
  </w:style>
  <w:style w:type="paragraph" w:customStyle="1" w:styleId="12">
    <w:name w:val="Знак Знак1"/>
    <w:basedOn w:val="a"/>
    <w:rsid w:val="00050F89"/>
    <w:pPr>
      <w:spacing w:after="160" w:line="240" w:lineRule="exact"/>
    </w:pPr>
    <w:rPr>
      <w:rFonts w:ascii="Verdana" w:eastAsia="Times New Roman" w:hAnsi="Verdana"/>
      <w:sz w:val="20"/>
      <w:szCs w:val="20"/>
      <w:lang w:val="en-US"/>
    </w:rPr>
  </w:style>
  <w:style w:type="paragraph" w:customStyle="1" w:styleId="lst">
    <w:name w:val="lst"/>
    <w:basedOn w:val="a"/>
    <w:rsid w:val="00050F89"/>
    <w:pPr>
      <w:autoSpaceDE w:val="0"/>
      <w:autoSpaceDN w:val="0"/>
      <w:adjustRightInd w:val="0"/>
      <w:spacing w:after="0" w:line="360" w:lineRule="auto"/>
      <w:jc w:val="both"/>
    </w:pPr>
    <w:rPr>
      <w:rFonts w:ascii="Times New Roman" w:eastAsia="Times New Roman" w:hAnsi="Times New Roman"/>
      <w:sz w:val="26"/>
      <w:szCs w:val="20"/>
      <w:lang w:eastAsia="ru-RU"/>
    </w:rPr>
  </w:style>
  <w:style w:type="paragraph" w:customStyle="1" w:styleId="ConsNormal">
    <w:name w:val="ConsNormal"/>
    <w:uiPriority w:val="99"/>
    <w:rsid w:val="00050F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Таблицы (моноширинный)"/>
    <w:basedOn w:val="a"/>
    <w:next w:val="a"/>
    <w:uiPriority w:val="99"/>
    <w:rsid w:val="00050F8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40">
    <w:name w:val="List 4"/>
    <w:basedOn w:val="a"/>
    <w:uiPriority w:val="99"/>
    <w:rsid w:val="00050F89"/>
    <w:pPr>
      <w:widowControl w:val="0"/>
      <w:autoSpaceDE w:val="0"/>
      <w:autoSpaceDN w:val="0"/>
      <w:adjustRightInd w:val="0"/>
      <w:spacing w:after="0" w:line="240" w:lineRule="auto"/>
      <w:ind w:left="1132" w:hanging="283"/>
    </w:pPr>
    <w:rPr>
      <w:rFonts w:ascii="Arial" w:eastAsia="Times New Roman" w:hAnsi="Arial" w:cs="Arial"/>
      <w:sz w:val="20"/>
      <w:szCs w:val="20"/>
      <w:lang w:eastAsia="ru-RU"/>
    </w:rPr>
  </w:style>
  <w:style w:type="character" w:customStyle="1" w:styleId="af6">
    <w:name w:val="Гипертекстовая ссылка"/>
    <w:uiPriority w:val="99"/>
    <w:rsid w:val="00050F89"/>
    <w:rPr>
      <w:b/>
      <w:bCs/>
      <w:color w:val="008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0EC412806538DF3D1535F101AC93273D280DADDCCA4DA64497C523DA306F7D7BF564CEF9BF2805EE2EB2M5T2N" TargetMode="External"/><Relationship Id="rId13" Type="http://schemas.openxmlformats.org/officeDocument/2006/relationships/hyperlink" Target="consultantplus://offline/ref=B90EC412806538DF3D1535F101AC93273D280DADDCC94EAB4697C523DA306F7DM7TBN" TargetMode="External"/><Relationship Id="rId18" Type="http://schemas.openxmlformats.org/officeDocument/2006/relationships/hyperlink" Target="http://www.gosuslugi.ru" TargetMode="External"/><Relationship Id="rId26" Type="http://schemas.openxmlformats.org/officeDocument/2006/relationships/hyperlink" Target="http://mo.astrobl.ru/marfinskojselsovet" TargetMode="External"/><Relationship Id="rId3" Type="http://schemas.microsoft.com/office/2007/relationships/stylesWithEffects" Target="stylesWithEffects.xml"/><Relationship Id="rId21" Type="http://schemas.openxmlformats.org/officeDocument/2006/relationships/hyperlink" Target="consultantplus://offline/main?base=RLAW322;n=37600;fld=134;dst=100108" TargetMode="External"/><Relationship Id="rId7" Type="http://schemas.openxmlformats.org/officeDocument/2006/relationships/hyperlink" Target="http://www.gosuslugi.astrobl.ru" TargetMode="External"/><Relationship Id="rId12" Type="http://schemas.openxmlformats.org/officeDocument/2006/relationships/hyperlink" Target="consultantplus://offline/ref=B90EC412806538DF3D152BFC17C0CE283D2B54A5D49811FB489D90M7TBN" TargetMode="External"/><Relationship Id="rId17" Type="http://schemas.openxmlformats.org/officeDocument/2006/relationships/hyperlink" Target="http://www.gosuslugi.astrobl.ru" TargetMode="External"/><Relationship Id="rId25" Type="http://schemas.openxmlformats.org/officeDocument/2006/relationships/hyperlink" Target="consultantplus://offline/ref=B90EC412806538DF3D1535F101AC93273D280DADDCCA4DA64497C523DA306F7D7BF564CEF9BF2805EE2EBAM5T4N"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main?base=RLAW322;n=37600;fld=134;dst=10010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gosuslugi.ru" TargetMode="External"/><Relationship Id="rId24" Type="http://schemas.openxmlformats.org/officeDocument/2006/relationships/hyperlink" Target="http://mo.astrobl.ru/vatazhenskijselsovet%20" TargetMode="External"/><Relationship Id="rId5" Type="http://schemas.openxmlformats.org/officeDocument/2006/relationships/webSettings" Target="webSettings.xml"/><Relationship Id="rId15" Type="http://schemas.openxmlformats.org/officeDocument/2006/relationships/hyperlink" Target="http://www.gosuslugi.astrobl.ru" TargetMode="External"/><Relationship Id="rId23" Type="http://schemas.openxmlformats.org/officeDocument/2006/relationships/hyperlink" Target="consultantplus://offline/ref=B90EC412806538DF3D1535F101AC93273D280DADDCCA4DA64497C523DA306F7D7BF564CEF9BF2805EE2EB4M5T1N" TargetMode="External"/><Relationship Id="rId28" Type="http://schemas.openxmlformats.org/officeDocument/2006/relationships/fontTable" Target="fontTable.xml"/><Relationship Id="rId10" Type="http://schemas.openxmlformats.org/officeDocument/2006/relationships/hyperlink" Target="consultantplus://offline/ref=B90EC412806538DF3D1535F101AC93273D280DADDCCA4DA64497C523DA306F7D7BF564CEF9BF2805EE2EB2M5T2N" TargetMode="External"/><Relationship Id="rId19" Type="http://schemas.openxmlformats.org/officeDocument/2006/relationships/hyperlink" Target="consultantplus://offline/main?base=RLAW322;n=37600;fld=134;dst=100108" TargetMode="External"/><Relationship Id="rId4" Type="http://schemas.openxmlformats.org/officeDocument/2006/relationships/settings" Target="settings.xml"/><Relationship Id="rId9" Type="http://schemas.openxmlformats.org/officeDocument/2006/relationships/hyperlink" Target="consultantplus://offline/ref=B90EC412806538DF3D1535F101AC93273D280DADDCCA4DA64497C523DA306F7D7BF564CEF9BF2805EE2EB2M5T2N" TargetMode="External"/><Relationship Id="rId14" Type="http://schemas.openxmlformats.org/officeDocument/2006/relationships/hyperlink" Target="consultantplus://offline/ref=FD33AA8C5611180459E2AED637D8C71365EE93628331FBA6A27A68DB175B54C9EE1A8707A1348DB298A354h008M" TargetMode="External"/><Relationship Id="rId22" Type="http://schemas.openxmlformats.org/officeDocument/2006/relationships/hyperlink" Target="consultantplus://offline/ref=B90EC412806538DF3D1535F101AC93273D280DADDCCA4DA64497C523DA306F7D7BF564CEF9BF2805EE2EB6M5T4N" TargetMode="External"/><Relationship Id="rId27" Type="http://schemas.openxmlformats.org/officeDocument/2006/relationships/hyperlink" Target="consultantplus://offline/ref=E76DAC89F5F30876E20848E4CC6A02011EAE48BAA03A766246138FD31Fc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10661</Words>
  <Characters>60769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2014-07-21T09:47:00Z</cp:lastPrinted>
  <dcterms:created xsi:type="dcterms:W3CDTF">2014-07-21T09:35:00Z</dcterms:created>
  <dcterms:modified xsi:type="dcterms:W3CDTF">2014-07-21T09:56:00Z</dcterms:modified>
</cp:coreProperties>
</file>